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B26C" w14:textId="44DC6CB6" w:rsidR="0028155B" w:rsidRDefault="00996BD3">
      <w:r w:rsidRPr="00996BD3">
        <w:drawing>
          <wp:anchor distT="0" distB="0" distL="114300" distR="114300" simplePos="0" relativeHeight="251658240" behindDoc="1" locked="0" layoutInCell="1" allowOverlap="1" wp14:anchorId="2BE24551" wp14:editId="27E62109">
            <wp:simplePos x="0" y="0"/>
            <wp:positionH relativeFrom="page">
              <wp:align>right</wp:align>
            </wp:positionH>
            <wp:positionV relativeFrom="paragraph">
              <wp:posOffset>-270510</wp:posOffset>
            </wp:positionV>
            <wp:extent cx="7571980" cy="10677525"/>
            <wp:effectExtent l="0" t="0" r="0" b="0"/>
            <wp:wrapNone/>
            <wp:docPr id="85417368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615" cy="1067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CD9AA" w14:textId="4431C842" w:rsidR="00021081" w:rsidRDefault="00021081"/>
    <w:p w14:paraId="30670F1F" w14:textId="1C2233D0" w:rsidR="00021081" w:rsidRDefault="00021081"/>
    <w:p w14:paraId="7CBBF339" w14:textId="533ED177" w:rsidR="00021081" w:rsidRDefault="00021081"/>
    <w:p w14:paraId="14CFF30E" w14:textId="1DDB8731" w:rsidR="00996BD3" w:rsidRPr="00996BD3" w:rsidRDefault="00996BD3" w:rsidP="00996BD3"/>
    <w:p w14:paraId="516EBF2D" w14:textId="77777777" w:rsidR="00021081" w:rsidRDefault="00021081"/>
    <w:p w14:paraId="20A909BA" w14:textId="77777777" w:rsidR="00021081" w:rsidRDefault="00021081"/>
    <w:p w14:paraId="0FE6D906" w14:textId="77777777" w:rsidR="00021081" w:rsidRDefault="00021081"/>
    <w:p w14:paraId="2620745A" w14:textId="77777777" w:rsidR="00021081" w:rsidRDefault="00021081"/>
    <w:p w14:paraId="461C6AE0" w14:textId="77777777" w:rsidR="00021081" w:rsidRDefault="00021081"/>
    <w:p w14:paraId="4B3CE678" w14:textId="77777777" w:rsidR="00021081" w:rsidRDefault="00021081"/>
    <w:p w14:paraId="7A62744A" w14:textId="77777777" w:rsidR="00021081" w:rsidRDefault="00021081"/>
    <w:p w14:paraId="2E142DE6" w14:textId="77777777" w:rsidR="00021081" w:rsidRDefault="00021081"/>
    <w:p w14:paraId="5731A380" w14:textId="77777777" w:rsidR="00021081" w:rsidRDefault="00021081"/>
    <w:p w14:paraId="265A4243" w14:textId="77777777" w:rsidR="00021081" w:rsidRDefault="00021081"/>
    <w:p w14:paraId="6FACD93B" w14:textId="77777777" w:rsidR="00021081" w:rsidRDefault="00021081"/>
    <w:p w14:paraId="5516A4EB" w14:textId="77777777" w:rsidR="00021081" w:rsidRDefault="00021081"/>
    <w:p w14:paraId="60C1A835" w14:textId="77777777" w:rsidR="00021081" w:rsidRDefault="00021081"/>
    <w:p w14:paraId="005ED51F" w14:textId="77777777" w:rsidR="00021081" w:rsidRDefault="00021081"/>
    <w:p w14:paraId="5122ADE6" w14:textId="77777777" w:rsidR="00021081" w:rsidRDefault="00021081"/>
    <w:p w14:paraId="3A762DC5" w14:textId="77777777" w:rsidR="00021081" w:rsidRDefault="00021081"/>
    <w:p w14:paraId="2C279A09" w14:textId="77777777" w:rsidR="0049158A" w:rsidRDefault="0049158A" w:rsidP="00EA410F">
      <w:pPr>
        <w:spacing w:after="0"/>
        <w:ind w:left="567"/>
        <w:rPr>
          <w:b/>
          <w:sz w:val="36"/>
          <w:szCs w:val="36"/>
        </w:rPr>
      </w:pPr>
    </w:p>
    <w:p w14:paraId="007D90C5" w14:textId="17B41B03" w:rsidR="00021081" w:rsidRPr="001707B5" w:rsidRDefault="00021081" w:rsidP="00B55915">
      <w:pPr>
        <w:spacing w:after="0"/>
        <w:ind w:left="284"/>
        <w:rPr>
          <w:b/>
          <w:sz w:val="36"/>
          <w:szCs w:val="36"/>
        </w:rPr>
      </w:pPr>
      <w:r w:rsidRPr="001707B5">
        <w:rPr>
          <w:b/>
          <w:sz w:val="36"/>
          <w:szCs w:val="36"/>
        </w:rPr>
        <w:t xml:space="preserve">Thématique : </w:t>
      </w:r>
      <w:r w:rsidR="00B55915">
        <w:rPr>
          <w:b/>
          <w:sz w:val="36"/>
          <w:szCs w:val="36"/>
        </w:rPr>
        <w:t>Faciliter l’accès au logement</w:t>
      </w:r>
    </w:p>
    <w:p w14:paraId="6C278A04" w14:textId="77777777" w:rsidR="00021081" w:rsidRPr="007E3C4F" w:rsidRDefault="00021081" w:rsidP="00021081">
      <w:pPr>
        <w:spacing w:after="0"/>
        <w:rPr>
          <w:sz w:val="16"/>
          <w:szCs w:val="16"/>
        </w:rPr>
      </w:pPr>
    </w:p>
    <w:p w14:paraId="43E69AFD" w14:textId="5F9B72C8" w:rsidR="00021081" w:rsidRPr="001233B9" w:rsidRDefault="00021081" w:rsidP="00C74A12">
      <w:pPr>
        <w:pStyle w:val="Corpsdetexte"/>
        <w:pBdr>
          <w:top w:val="threeDEngrave" w:sz="24" w:space="1" w:color="000000"/>
          <w:left w:val="threeDEngrave" w:sz="24" w:space="0" w:color="000000"/>
          <w:bottom w:val="threeDEngrave" w:sz="24" w:space="1" w:color="000000"/>
          <w:right w:val="threeDEngrave" w:sz="24" w:space="0" w:color="000000"/>
        </w:pBdr>
        <w:tabs>
          <w:tab w:val="left" w:pos="3840"/>
        </w:tabs>
        <w:spacing w:after="0" w:line="360" w:lineRule="auto"/>
        <w:ind w:left="284"/>
        <w:rPr>
          <w:rFonts w:ascii="Calibri" w:hAnsi="Calibri" w:cs="Arial"/>
          <w:sz w:val="22"/>
          <w:szCs w:val="22"/>
        </w:rPr>
      </w:pPr>
      <w:r w:rsidRPr="001233B9">
        <w:rPr>
          <w:rFonts w:ascii="Calibri" w:hAnsi="Calibri" w:cs="Arial"/>
          <w:sz w:val="22"/>
          <w:szCs w:val="22"/>
        </w:rPr>
        <w:t>Gestionnaire-porteur du projet</w:t>
      </w:r>
      <w:r w:rsidR="004B7EA9">
        <w:rPr>
          <w:rFonts w:ascii="Calibri" w:hAnsi="Calibri" w:cs="Arial"/>
          <w:sz w:val="22"/>
          <w:szCs w:val="22"/>
        </w:rPr>
        <w:t> :</w:t>
      </w:r>
      <w:r w:rsidRPr="001233B9">
        <w:rPr>
          <w:rFonts w:ascii="Calibri" w:hAnsi="Calibri" w:cs="Arial"/>
          <w:sz w:val="22"/>
          <w:szCs w:val="22"/>
        </w:rPr>
        <w:t> </w:t>
      </w:r>
      <w:r w:rsidR="004B7EA9">
        <w:rPr>
          <w:rFonts w:ascii="Calibri" w:hAnsi="Calibri" w:cs="Arial"/>
          <w:sz w:val="22"/>
          <w:szCs w:val="22"/>
        </w:rPr>
        <w:t xml:space="preserve"> </w:t>
      </w:r>
      <w:r w:rsidRPr="001233B9">
        <w:rPr>
          <w:rFonts w:ascii="Calibri" w:hAnsi="Calibri" w:cs="Arial"/>
          <w:sz w:val="22"/>
          <w:szCs w:val="22"/>
        </w:rPr>
        <w:t xml:space="preserve"> </w:t>
      </w:r>
      <w:r w:rsidR="00EB00B2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00D4B1B5" w14:textId="77777777" w:rsidR="00021081" w:rsidRPr="00441236" w:rsidRDefault="00021081" w:rsidP="00C74A12">
      <w:pPr>
        <w:pStyle w:val="Corpsdetexte"/>
        <w:pBdr>
          <w:top w:val="threeDEngrave" w:sz="24" w:space="1" w:color="000000"/>
          <w:left w:val="threeDEngrave" w:sz="24" w:space="0" w:color="000000"/>
          <w:bottom w:val="threeDEngrave" w:sz="24" w:space="1" w:color="000000"/>
          <w:right w:val="threeDEngrave" w:sz="24" w:space="0" w:color="000000"/>
        </w:pBdr>
        <w:tabs>
          <w:tab w:val="left" w:pos="1365"/>
        </w:tabs>
        <w:spacing w:after="0" w:line="360" w:lineRule="auto"/>
        <w:ind w:left="284"/>
        <w:rPr>
          <w:rFonts w:ascii="Calibri" w:hAnsi="Calibri" w:cs="Arial"/>
          <w:sz w:val="22"/>
          <w:szCs w:val="22"/>
        </w:rPr>
      </w:pPr>
      <w:r w:rsidRPr="00441236">
        <w:rPr>
          <w:rFonts w:ascii="Calibri" w:hAnsi="Calibri" w:cs="Arial"/>
          <w:sz w:val="22"/>
          <w:szCs w:val="22"/>
        </w:rPr>
        <w:t>Nom</w:t>
      </w:r>
      <w:r>
        <w:rPr>
          <w:rFonts w:ascii="Calibri" w:hAnsi="Calibri" w:cs="Arial"/>
          <w:sz w:val="22"/>
          <w:szCs w:val="22"/>
        </w:rPr>
        <w:t xml:space="preserve"> du représentant légal</w:t>
      </w:r>
      <w:r w:rsidRPr="00441236">
        <w:rPr>
          <w:rFonts w:ascii="Calibri" w:hAnsi="Calibri" w:cs="Arial"/>
          <w:sz w:val="22"/>
          <w:szCs w:val="22"/>
        </w:rPr>
        <w:t xml:space="preserve"> : </w:t>
      </w:r>
      <w:r w:rsidR="00EB00B2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14:paraId="7AB21F67" w14:textId="77777777" w:rsidR="00021081" w:rsidRPr="00441236" w:rsidRDefault="00021081" w:rsidP="00C74A12">
      <w:pPr>
        <w:pStyle w:val="Corpsdetexte"/>
        <w:pBdr>
          <w:top w:val="threeDEngrave" w:sz="24" w:space="1" w:color="000000"/>
          <w:left w:val="threeDEngrave" w:sz="24" w:space="0" w:color="000000"/>
          <w:bottom w:val="threeDEngrave" w:sz="24" w:space="1" w:color="000000"/>
          <w:right w:val="threeDEngrave" w:sz="24" w:space="0" w:color="000000"/>
        </w:pBdr>
        <w:spacing w:after="0" w:line="360" w:lineRule="auto"/>
        <w:ind w:left="284"/>
        <w:rPr>
          <w:rFonts w:ascii="Calibri" w:hAnsi="Calibri" w:cs="Arial"/>
          <w:sz w:val="22"/>
          <w:szCs w:val="22"/>
        </w:rPr>
      </w:pPr>
      <w:r w:rsidRPr="00441236">
        <w:rPr>
          <w:rFonts w:ascii="Calibri" w:hAnsi="Calibri" w:cs="Arial"/>
          <w:sz w:val="22"/>
          <w:szCs w:val="22"/>
        </w:rPr>
        <w:t>Adresse</w:t>
      </w:r>
      <w:r>
        <w:rPr>
          <w:rFonts w:ascii="Calibri" w:hAnsi="Calibri" w:cs="Arial"/>
          <w:sz w:val="22"/>
          <w:szCs w:val="22"/>
        </w:rPr>
        <w:t xml:space="preserve"> </w:t>
      </w:r>
      <w:r w:rsidRPr="00441236">
        <w:rPr>
          <w:rFonts w:ascii="Calibri" w:hAnsi="Calibri" w:cs="Arial"/>
          <w:sz w:val="22"/>
          <w:szCs w:val="22"/>
        </w:rPr>
        <w:t xml:space="preserve">: </w:t>
      </w:r>
      <w:r w:rsidR="00EB00B2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1E6BAA88" w14:textId="77777777" w:rsidR="00021081" w:rsidRPr="00E3583D" w:rsidRDefault="00021081" w:rsidP="00C74A12">
      <w:pPr>
        <w:pStyle w:val="Corpsdetexte"/>
        <w:pBdr>
          <w:top w:val="threeDEngrave" w:sz="24" w:space="1" w:color="000000"/>
          <w:left w:val="threeDEngrave" w:sz="24" w:space="0" w:color="000000"/>
          <w:bottom w:val="threeDEngrave" w:sz="24" w:space="1" w:color="000000"/>
          <w:right w:val="threeDEngrave" w:sz="24" w:space="0" w:color="000000"/>
        </w:pBdr>
        <w:spacing w:after="0" w:line="360" w:lineRule="auto"/>
        <w:ind w:left="284"/>
        <w:rPr>
          <w:rFonts w:ascii="Calibri" w:hAnsi="Calibri" w:cs="Arial"/>
          <w:sz w:val="22"/>
          <w:szCs w:val="22"/>
        </w:rPr>
      </w:pPr>
      <w:r w:rsidRPr="00E3583D">
        <w:rPr>
          <w:rFonts w:ascii="Calibri" w:hAnsi="Calibri" w:cs="Arial"/>
          <w:sz w:val="22"/>
          <w:szCs w:val="22"/>
        </w:rPr>
        <w:t xml:space="preserve">Coût total du projet : </w:t>
      </w:r>
      <w:r>
        <w:rPr>
          <w:rFonts w:ascii="Calibri" w:hAnsi="Calibri" w:cs="Arial"/>
          <w:sz w:val="22"/>
          <w:szCs w:val="22"/>
        </w:rPr>
        <w:t xml:space="preserve">      </w:t>
      </w:r>
      <w:r w:rsidR="00EB00B2">
        <w:rPr>
          <w:rFonts w:ascii="Calibri" w:hAnsi="Calibri" w:cs="Arial"/>
          <w:sz w:val="22"/>
          <w:szCs w:val="22"/>
        </w:rPr>
        <w:t xml:space="preserve">  </w:t>
      </w:r>
      <w:r w:rsidR="00721F18">
        <w:t xml:space="preserve">    </w:t>
      </w:r>
      <w:r w:rsidR="00EB00B2">
        <w:rPr>
          <w:rFonts w:ascii="Calibri" w:hAnsi="Calibri" w:cs="Arial"/>
          <w:sz w:val="22"/>
          <w:szCs w:val="22"/>
        </w:rPr>
        <w:t xml:space="preserve">         </w:t>
      </w:r>
      <w:r>
        <w:rPr>
          <w:rFonts w:ascii="Calibri" w:hAnsi="Calibri" w:cs="Arial"/>
          <w:sz w:val="22"/>
          <w:szCs w:val="22"/>
        </w:rPr>
        <w:t xml:space="preserve"> </w:t>
      </w:r>
      <w:r w:rsidR="00EB00B2">
        <w:rPr>
          <w:rFonts w:ascii="Calibri" w:hAnsi="Calibri" w:cs="Arial"/>
          <w:sz w:val="22"/>
          <w:szCs w:val="22"/>
        </w:rPr>
        <w:t xml:space="preserve"> € </w:t>
      </w:r>
      <w:r w:rsidR="00EB00B2" w:rsidRPr="00E3583D">
        <w:rPr>
          <w:rFonts w:ascii="Calibri" w:hAnsi="Calibri" w:cs="Arial"/>
          <w:sz w:val="22"/>
          <w:szCs w:val="22"/>
        </w:rPr>
        <w:t>H</w:t>
      </w:r>
      <w:r w:rsidRPr="00E3583D"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z w:val="22"/>
          <w:szCs w:val="22"/>
        </w:rPr>
        <w:t xml:space="preserve">       </w:t>
      </w:r>
      <w:r w:rsidR="00EB00B2">
        <w:rPr>
          <w:rFonts w:ascii="Calibri" w:hAnsi="Calibri" w:cs="Arial"/>
          <w:sz w:val="22"/>
          <w:szCs w:val="22"/>
        </w:rPr>
        <w:t xml:space="preserve"> </w:t>
      </w:r>
      <w:r w:rsidR="00721F18">
        <w:t xml:space="preserve">    </w:t>
      </w:r>
      <w:r>
        <w:rPr>
          <w:rFonts w:ascii="Calibri" w:hAnsi="Calibri" w:cs="Arial"/>
          <w:sz w:val="22"/>
          <w:szCs w:val="22"/>
        </w:rPr>
        <w:t xml:space="preserve">       </w:t>
      </w:r>
      <w:r w:rsidR="00EB00B2">
        <w:rPr>
          <w:rFonts w:ascii="Calibri" w:hAnsi="Calibri" w:cs="Arial"/>
          <w:sz w:val="22"/>
          <w:szCs w:val="22"/>
        </w:rPr>
        <w:t xml:space="preserve">  € </w:t>
      </w:r>
      <w:r w:rsidRPr="00E3583D">
        <w:rPr>
          <w:rFonts w:ascii="Calibri" w:hAnsi="Calibri" w:cs="Arial"/>
          <w:sz w:val="22"/>
          <w:szCs w:val="22"/>
        </w:rPr>
        <w:t>TTC</w:t>
      </w:r>
    </w:p>
    <w:p w14:paraId="2379E904" w14:textId="234ACA7A" w:rsidR="00021081" w:rsidRDefault="00021081" w:rsidP="00C74A12">
      <w:pPr>
        <w:pStyle w:val="Corpsdetexte"/>
        <w:pBdr>
          <w:top w:val="threeDEngrave" w:sz="24" w:space="1" w:color="000000"/>
          <w:left w:val="threeDEngrave" w:sz="24" w:space="0" w:color="000000"/>
          <w:bottom w:val="threeDEngrave" w:sz="24" w:space="1" w:color="000000"/>
          <w:right w:val="threeDEngrave" w:sz="24" w:space="0" w:color="000000"/>
        </w:pBdr>
        <w:spacing w:after="0" w:line="360" w:lineRule="auto"/>
        <w:ind w:left="284"/>
        <w:rPr>
          <w:rFonts w:ascii="Arial" w:hAnsi="Arial" w:cs="Arial"/>
          <w:b/>
          <w:bCs/>
          <w:color w:val="000000"/>
          <w:sz w:val="26"/>
          <w:szCs w:val="26"/>
        </w:rPr>
      </w:pPr>
      <w:r w:rsidRPr="00E3583D">
        <w:rPr>
          <w:rFonts w:ascii="Calibri" w:hAnsi="Calibri" w:cs="Arial"/>
          <w:sz w:val="22"/>
          <w:szCs w:val="22"/>
        </w:rPr>
        <w:t>Montant de l'aide so</w:t>
      </w:r>
      <w:r>
        <w:rPr>
          <w:rFonts w:ascii="Calibri" w:hAnsi="Calibri" w:cs="Arial"/>
          <w:sz w:val="22"/>
          <w:szCs w:val="22"/>
        </w:rPr>
        <w:t>llicitée</w:t>
      </w:r>
      <w:r w:rsidR="001125B2">
        <w:rPr>
          <w:rFonts w:ascii="Calibri" w:hAnsi="Calibri" w:cs="Arial"/>
          <w:sz w:val="22"/>
          <w:szCs w:val="22"/>
        </w:rPr>
        <w:t xml:space="preserve"> :  </w:t>
      </w:r>
      <w:r w:rsidR="00EB00B2">
        <w:rPr>
          <w:rFonts w:ascii="Calibri" w:hAnsi="Calibri" w:cs="Arial"/>
          <w:sz w:val="22"/>
          <w:szCs w:val="22"/>
        </w:rPr>
        <w:t xml:space="preserve">                                                       </w:t>
      </w:r>
      <w:r w:rsidR="00AD6B10">
        <w:rPr>
          <w:rFonts w:ascii="Calibri" w:hAnsi="Calibri" w:cs="Arial"/>
          <w:sz w:val="22"/>
          <w:szCs w:val="22"/>
        </w:rPr>
        <w:t xml:space="preserve"> €</w:t>
      </w:r>
    </w:p>
    <w:p w14:paraId="16ED0E7B" w14:textId="61CBDC22" w:rsidR="00021081" w:rsidRDefault="00021081" w:rsidP="00C74A12">
      <w:pPr>
        <w:pStyle w:val="Corpsdetexte"/>
        <w:pBdr>
          <w:top w:val="threeDEngrave" w:sz="24" w:space="1" w:color="000000"/>
          <w:left w:val="threeDEngrave" w:sz="24" w:space="0" w:color="000000"/>
          <w:bottom w:val="threeDEngrave" w:sz="24" w:space="1" w:color="000000"/>
          <w:right w:val="threeDEngrave" w:sz="24" w:space="0" w:color="000000"/>
        </w:pBdr>
        <w:spacing w:after="0" w:line="360" w:lineRule="auto"/>
        <w:ind w:left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INVESTISSEMENT </w:t>
      </w:r>
      <w:sdt>
        <w:sdtPr>
          <w:rPr>
            <w:rFonts w:ascii="Calibri" w:hAnsi="Calibri" w:cs="Arial"/>
            <w:sz w:val="22"/>
            <w:szCs w:val="22"/>
          </w:rPr>
          <w:id w:val="2962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1A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311A0">
        <w:rPr>
          <w:rFonts w:ascii="Calibri" w:hAnsi="Calibri" w:cs="Arial"/>
          <w:sz w:val="22"/>
          <w:szCs w:val="22"/>
        </w:rPr>
        <w:t xml:space="preserve"> F</w:t>
      </w:r>
      <w:r w:rsidR="001233B9">
        <w:rPr>
          <w:rFonts w:ascii="Calibri" w:hAnsi="Calibri" w:cs="Arial"/>
          <w:sz w:val="22"/>
          <w:szCs w:val="22"/>
        </w:rPr>
        <w:t xml:space="preserve">ONCTIONNEMENT </w:t>
      </w:r>
      <w:sdt>
        <w:sdtPr>
          <w:rPr>
            <w:rFonts w:ascii="Calibri" w:hAnsi="Calibri" w:cs="Arial"/>
            <w:sz w:val="22"/>
            <w:szCs w:val="22"/>
          </w:rPr>
          <w:id w:val="-191577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F5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F5137DD" w14:textId="77777777" w:rsidR="007E3C4F" w:rsidRDefault="007E3C4F" w:rsidP="00021081"/>
    <w:p w14:paraId="09D8CF16" w14:textId="77777777" w:rsidR="00021081" w:rsidRDefault="00021081" w:rsidP="00021081"/>
    <w:p w14:paraId="5D8D4280" w14:textId="5501591D" w:rsidR="000E3ABF" w:rsidRPr="0058070C" w:rsidRDefault="000E3ABF">
      <w:pPr>
        <w:rPr>
          <w:b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14:paraId="608D00D9" w14:textId="7154E378" w:rsidR="00DC05C0" w:rsidRDefault="00DC05C0" w:rsidP="00996BD3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7BC21AD9" wp14:editId="120E03AA">
            <wp:extent cx="6624320" cy="817880"/>
            <wp:effectExtent l="0" t="0" r="5080" b="1270"/>
            <wp:docPr id="14885324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849B2" w14:textId="239F33E9" w:rsidR="006D1408" w:rsidRDefault="006D1408" w:rsidP="006D1408">
      <w:pPr>
        <w:spacing w:after="0"/>
        <w:ind w:left="-142"/>
        <w:jc w:val="center"/>
        <w:rPr>
          <w:b/>
          <w:color w:val="FF0000"/>
          <w:sz w:val="28"/>
          <w:szCs w:val="28"/>
        </w:rPr>
      </w:pPr>
      <w:r w:rsidRPr="005B50F0">
        <w:rPr>
          <w:b/>
          <w:noProof/>
          <w:color w:val="FF0000"/>
          <w:sz w:val="28"/>
          <w:szCs w:val="28"/>
        </w:rPr>
        <w:drawing>
          <wp:inline distT="0" distB="0" distL="0" distR="0" wp14:anchorId="299984B3" wp14:editId="2D973827">
            <wp:extent cx="419100" cy="419100"/>
            <wp:effectExtent l="0" t="0" r="0" b="0"/>
            <wp:docPr id="2" name="Graphique 2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rning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00355" w14:textId="77777777" w:rsidR="006D1408" w:rsidRPr="005B50F0" w:rsidRDefault="006D1408" w:rsidP="006D1408">
      <w:pPr>
        <w:spacing w:after="0"/>
        <w:ind w:left="-142"/>
        <w:jc w:val="center"/>
        <w:rPr>
          <w:b/>
          <w:color w:val="FF0000"/>
          <w:sz w:val="28"/>
          <w:szCs w:val="28"/>
        </w:rPr>
      </w:pPr>
      <w:r w:rsidRPr="005B50F0">
        <w:rPr>
          <w:b/>
          <w:color w:val="FF0000"/>
          <w:sz w:val="28"/>
          <w:szCs w:val="28"/>
        </w:rPr>
        <w:t>IMPORTANT</w:t>
      </w:r>
    </w:p>
    <w:p w14:paraId="255CD3A2" w14:textId="77777777" w:rsidR="0062619D" w:rsidRDefault="0062619D" w:rsidP="0062619D">
      <w:pPr>
        <w:spacing w:after="0"/>
        <w:ind w:left="-142"/>
        <w:jc w:val="center"/>
        <w:rPr>
          <w:b/>
          <w:color w:val="FF0000"/>
          <w:sz w:val="24"/>
          <w:szCs w:val="24"/>
        </w:rPr>
      </w:pPr>
      <w:r w:rsidRPr="0062619D">
        <w:rPr>
          <w:b/>
          <w:color w:val="FF0000"/>
          <w:sz w:val="24"/>
          <w:szCs w:val="24"/>
        </w:rPr>
        <w:t xml:space="preserve">Aucune subvention ne peut être accordée pour des acquisitions ou travaux déjà réalisés </w:t>
      </w:r>
    </w:p>
    <w:p w14:paraId="752FBC26" w14:textId="77777777" w:rsidR="0062619D" w:rsidRPr="0062619D" w:rsidRDefault="0062619D" w:rsidP="0062619D">
      <w:pPr>
        <w:spacing w:after="0"/>
        <w:ind w:left="-142"/>
        <w:jc w:val="center"/>
        <w:rPr>
          <w:b/>
          <w:color w:val="FF0000"/>
          <w:sz w:val="24"/>
          <w:szCs w:val="24"/>
        </w:rPr>
      </w:pPr>
      <w:r w:rsidRPr="0062619D">
        <w:rPr>
          <w:b/>
          <w:color w:val="FF0000"/>
          <w:sz w:val="24"/>
          <w:szCs w:val="24"/>
        </w:rPr>
        <w:t>avant la notification de la Caf.</w:t>
      </w:r>
    </w:p>
    <w:p w14:paraId="4351F6E4" w14:textId="77777777" w:rsidR="006D1408" w:rsidRPr="0062619D" w:rsidRDefault="006D1408" w:rsidP="006D1408">
      <w:pPr>
        <w:spacing w:after="0"/>
        <w:ind w:left="-142"/>
        <w:rPr>
          <w:b/>
          <w:sz w:val="24"/>
          <w:szCs w:val="24"/>
          <w:u w:val="single"/>
        </w:rPr>
      </w:pPr>
    </w:p>
    <w:p w14:paraId="3A7950AF" w14:textId="77777777" w:rsidR="006D1408" w:rsidRPr="00C3049C" w:rsidRDefault="006D1408" w:rsidP="006D1408">
      <w:pPr>
        <w:spacing w:after="0"/>
        <w:ind w:left="-142"/>
        <w:rPr>
          <w:b/>
          <w:sz w:val="28"/>
          <w:szCs w:val="28"/>
          <w:u w:val="single"/>
        </w:rPr>
      </w:pPr>
      <w:r w:rsidRPr="00C3049C">
        <w:rPr>
          <w:b/>
          <w:sz w:val="28"/>
          <w:szCs w:val="28"/>
          <w:u w:val="single"/>
        </w:rPr>
        <w:t>PRESENTATION DU</w:t>
      </w:r>
      <w:r>
        <w:rPr>
          <w:b/>
          <w:sz w:val="28"/>
          <w:szCs w:val="28"/>
          <w:u w:val="single"/>
        </w:rPr>
        <w:t xml:space="preserve"> </w:t>
      </w:r>
      <w:r w:rsidRPr="00C3049C">
        <w:rPr>
          <w:b/>
          <w:sz w:val="28"/>
          <w:szCs w:val="28"/>
          <w:u w:val="single"/>
        </w:rPr>
        <w:t>PROJET</w:t>
      </w:r>
    </w:p>
    <w:p w14:paraId="5B192AD4" w14:textId="77777777" w:rsidR="006D1408" w:rsidRDefault="006D1408" w:rsidP="006D1408">
      <w:pPr>
        <w:spacing w:after="0"/>
      </w:pPr>
    </w:p>
    <w:p w14:paraId="6F8CFE60" w14:textId="77777777" w:rsidR="006D1408" w:rsidRPr="00AF4A8F" w:rsidRDefault="006D1408" w:rsidP="006D1408">
      <w:pPr>
        <w:pStyle w:val="Corpsdetex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Calibri" w:hAnsi="Calibri" w:cs="Arial"/>
          <w:sz w:val="22"/>
          <w:szCs w:val="22"/>
        </w:rPr>
      </w:pPr>
      <w:r w:rsidRPr="006C398E">
        <w:rPr>
          <w:rFonts w:ascii="Calibri" w:hAnsi="Calibri" w:cs="Arial"/>
          <w:sz w:val="22"/>
          <w:szCs w:val="22"/>
        </w:rPr>
        <w:t xml:space="preserve">Nom de la structure concernée par le projet : </w:t>
      </w:r>
      <w:r w:rsidR="00EB00B2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</w:t>
      </w:r>
      <w:r w:rsidR="008A1A26">
        <w:t xml:space="preserve">   </w:t>
      </w:r>
      <w:r w:rsidR="00EB00B2">
        <w:rPr>
          <w:rFonts w:ascii="Calibri" w:hAnsi="Calibri" w:cs="Arial"/>
          <w:sz w:val="22"/>
          <w:szCs w:val="22"/>
        </w:rPr>
        <w:t xml:space="preserve">    </w:t>
      </w:r>
      <w:r w:rsidR="00741F5C">
        <w:t xml:space="preserve"> </w:t>
      </w:r>
    </w:p>
    <w:p w14:paraId="3036C0BF" w14:textId="77777777" w:rsidR="006D1408" w:rsidRDefault="006D1408" w:rsidP="006D1408">
      <w:pPr>
        <w:pStyle w:val="Corpsdetex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Calibri" w:hAnsi="Calibri" w:cs="Arial"/>
          <w:sz w:val="22"/>
          <w:szCs w:val="22"/>
        </w:rPr>
      </w:pPr>
      <w:r w:rsidRPr="00AF4A8F">
        <w:rPr>
          <w:rFonts w:ascii="Calibri" w:hAnsi="Calibri" w:cs="Arial"/>
          <w:sz w:val="22"/>
          <w:szCs w:val="22"/>
        </w:rPr>
        <w:t xml:space="preserve">Adresse de correspondance : </w:t>
      </w:r>
      <w:r w:rsidR="00EB00B2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00131C">
        <w:t xml:space="preserve">  </w:t>
      </w:r>
      <w:r w:rsidR="00EB00B2">
        <w:rPr>
          <w:rFonts w:ascii="Calibri" w:hAnsi="Calibri" w:cs="Arial"/>
          <w:sz w:val="22"/>
          <w:szCs w:val="22"/>
        </w:rPr>
        <w:t xml:space="preserve">     </w:t>
      </w:r>
    </w:p>
    <w:p w14:paraId="3F8D27C5" w14:textId="77777777" w:rsidR="006D1408" w:rsidRPr="00AF4A8F" w:rsidRDefault="00EB00B2" w:rsidP="006D1408">
      <w:pPr>
        <w:pStyle w:val="Corpsdetex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8A1A26">
        <w:t xml:space="preserve">  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253B75E1" w14:textId="77777777" w:rsidR="006D1408" w:rsidRDefault="006D1408" w:rsidP="006D1408">
      <w:pPr>
        <w:pStyle w:val="Corpsdetex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30"/>
        </w:tabs>
        <w:spacing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Code postal :  </w:t>
      </w:r>
      <w:r w:rsidR="00EB00B2">
        <w:rPr>
          <w:rFonts w:ascii="Calibri" w:hAnsi="Calibri" w:cs="Arial"/>
          <w:sz w:val="22"/>
          <w:szCs w:val="22"/>
        </w:rPr>
        <w:t xml:space="preserve">                                            </w:t>
      </w:r>
      <w:r w:rsidRPr="00AF4A8F">
        <w:rPr>
          <w:rFonts w:ascii="Calibri" w:hAnsi="Calibri" w:cs="Arial"/>
          <w:sz w:val="22"/>
          <w:szCs w:val="22"/>
        </w:rPr>
        <w:tab/>
        <w:t xml:space="preserve">Commune : </w:t>
      </w:r>
      <w:r w:rsidR="00EB00B2">
        <w:rPr>
          <w:rFonts w:ascii="Calibri" w:hAnsi="Calibri" w:cs="Arial"/>
          <w:sz w:val="22"/>
          <w:szCs w:val="22"/>
        </w:rPr>
        <w:t xml:space="preserve">                                                                          </w:t>
      </w:r>
      <w:r w:rsidR="008A1A26">
        <w:t xml:space="preserve">   </w:t>
      </w:r>
      <w:r w:rsidR="00EB00B2">
        <w:rPr>
          <w:rFonts w:ascii="Calibri" w:hAnsi="Calibri" w:cs="Arial"/>
          <w:sz w:val="22"/>
          <w:szCs w:val="22"/>
        </w:rPr>
        <w:t xml:space="preserve">    </w:t>
      </w:r>
    </w:p>
    <w:p w14:paraId="7525ECE3" w14:textId="77777777" w:rsidR="006D1408" w:rsidRPr="00E63FE6" w:rsidRDefault="006D1408" w:rsidP="006D1408">
      <w:pPr>
        <w:pStyle w:val="Corpsdetexte"/>
        <w:tabs>
          <w:tab w:val="left" w:pos="4830"/>
        </w:tabs>
        <w:spacing w:after="0" w:line="360" w:lineRule="auto"/>
        <w:rPr>
          <w:rFonts w:ascii="Calibri" w:hAnsi="Calibri" w:cs="Arial"/>
          <w:sz w:val="16"/>
          <w:szCs w:val="16"/>
        </w:rPr>
      </w:pPr>
    </w:p>
    <w:p w14:paraId="4AFDAA7D" w14:textId="77777777" w:rsidR="006D1408" w:rsidRPr="00AF4A8F" w:rsidRDefault="006D1408" w:rsidP="006D1408">
      <w:pPr>
        <w:pStyle w:val="Corpsdetex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CFE7F5"/>
        </w:rPr>
        <w:t>Coordonnées du référent de l’action</w:t>
      </w:r>
    </w:p>
    <w:p w14:paraId="00825827" w14:textId="77777777" w:rsidR="006D1408" w:rsidRDefault="006D1408" w:rsidP="006D1408">
      <w:pPr>
        <w:pStyle w:val="Corpsdetex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20"/>
        </w:tabs>
        <w:spacing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Nom :</w:t>
      </w:r>
      <w:r w:rsidR="00EB00B2">
        <w:t xml:space="preserve">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  <w:t>Prénom :</w:t>
      </w:r>
      <w:r w:rsidR="00EB00B2">
        <w:t xml:space="preserve">                                                                         </w:t>
      </w:r>
    </w:p>
    <w:p w14:paraId="237C825F" w14:textId="77777777" w:rsidR="006D1408" w:rsidRPr="00AF4A8F" w:rsidRDefault="006D1408" w:rsidP="006D1408">
      <w:pPr>
        <w:pStyle w:val="Corpsdetex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Fonction : </w:t>
      </w:r>
      <w:r w:rsidR="00EB00B2">
        <w:t xml:space="preserve">                                                                                                                                                       </w:t>
      </w:r>
    </w:p>
    <w:p w14:paraId="7AA244CF" w14:textId="77777777" w:rsidR="006D1408" w:rsidRDefault="006D1408" w:rsidP="006D1408">
      <w:pPr>
        <w:pStyle w:val="Corpsdetex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30"/>
        </w:tabs>
        <w:spacing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Téléphone :</w:t>
      </w:r>
      <w:r w:rsidR="00EB00B2">
        <w:t xml:space="preserve">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  <w:t>Courriel</w:t>
      </w:r>
      <w:r w:rsidRPr="00AF4A8F">
        <w:rPr>
          <w:rFonts w:ascii="Calibri" w:hAnsi="Calibri" w:cs="Arial"/>
          <w:sz w:val="22"/>
          <w:szCs w:val="22"/>
        </w:rPr>
        <w:t xml:space="preserve"> : </w:t>
      </w:r>
      <w:r w:rsidR="00EB00B2">
        <w:t xml:space="preserve">                                                                        </w:t>
      </w:r>
    </w:p>
    <w:p w14:paraId="3E36BDC9" w14:textId="77777777" w:rsidR="006D1408" w:rsidRDefault="006D1408" w:rsidP="006D1408">
      <w:pPr>
        <w:spacing w:after="0"/>
        <w:rPr>
          <w:b/>
          <w:sz w:val="24"/>
          <w:szCs w:val="24"/>
        </w:rPr>
      </w:pPr>
    </w:p>
    <w:p w14:paraId="551B9E90" w14:textId="47877135" w:rsidR="006D1408" w:rsidRPr="00C3049C" w:rsidRDefault="009D3970" w:rsidP="006D1408">
      <w:pPr>
        <w:spacing w:after="0"/>
        <w:ind w:left="-14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DESCRIPTION</w:t>
      </w:r>
      <w:r w:rsidR="00B55915">
        <w:rPr>
          <w:b/>
          <w:sz w:val="28"/>
          <w:szCs w:val="28"/>
          <w:u w:val="single"/>
        </w:rPr>
        <w:t xml:space="preserve"> DU PROJET</w:t>
      </w:r>
    </w:p>
    <w:p w14:paraId="1F9ECC49" w14:textId="77777777" w:rsidR="006D1408" w:rsidRPr="00F2236A" w:rsidRDefault="006D1408" w:rsidP="006D1408">
      <w:pPr>
        <w:spacing w:after="0"/>
        <w:rPr>
          <w:sz w:val="16"/>
          <w:szCs w:val="16"/>
        </w:rPr>
      </w:pPr>
    </w:p>
    <w:tbl>
      <w:tblPr>
        <w:tblW w:w="10632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0"/>
        <w:gridCol w:w="7172"/>
      </w:tblGrid>
      <w:tr w:rsidR="006D1408" w:rsidRPr="00EF3A14" w14:paraId="04C0D705" w14:textId="77777777" w:rsidTr="00257757">
        <w:tc>
          <w:tcPr>
            <w:tcW w:w="34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CFE7F5"/>
          </w:tcPr>
          <w:p w14:paraId="2A0FDB6C" w14:textId="77777777" w:rsidR="006D1408" w:rsidRPr="00EF3A14" w:rsidRDefault="006D1408" w:rsidP="00345809">
            <w:pPr>
              <w:pStyle w:val="Contenudetableau"/>
              <w:ind w:left="90" w:hanging="90"/>
              <w:rPr>
                <w:rFonts w:ascii="Calibri" w:hAnsi="Calibri" w:cs="Arial"/>
                <w:sz w:val="22"/>
                <w:szCs w:val="22"/>
              </w:rPr>
            </w:pPr>
            <w:r w:rsidRPr="00EF3A14">
              <w:rPr>
                <w:rFonts w:ascii="Calibri" w:hAnsi="Calibri" w:cs="Arial"/>
                <w:b/>
                <w:bCs/>
                <w:sz w:val="22"/>
                <w:szCs w:val="22"/>
              </w:rPr>
              <w:t>Intitulé du projet :</w:t>
            </w:r>
          </w:p>
          <w:p w14:paraId="3D617BFA" w14:textId="299029AC" w:rsidR="006D1408" w:rsidRDefault="006D1408" w:rsidP="00345809">
            <w:pPr>
              <w:pStyle w:val="Contenudetableau"/>
              <w:rPr>
                <w:rFonts w:ascii="Calibri" w:hAnsi="Calibri" w:cs="Arial"/>
                <w:sz w:val="16"/>
                <w:szCs w:val="16"/>
              </w:rPr>
            </w:pPr>
          </w:p>
          <w:p w14:paraId="1A9B6555" w14:textId="77777777" w:rsidR="00B55915" w:rsidRPr="00253E1E" w:rsidRDefault="00B55915" w:rsidP="00345809">
            <w:pPr>
              <w:pStyle w:val="Contenudetableau"/>
              <w:rPr>
                <w:rFonts w:ascii="Calibri" w:hAnsi="Calibri" w:cs="Arial"/>
                <w:sz w:val="16"/>
                <w:szCs w:val="16"/>
              </w:rPr>
            </w:pPr>
          </w:p>
          <w:p w14:paraId="60C2DDCB" w14:textId="48342BEB" w:rsidR="00253E1E" w:rsidRDefault="00253E1E" w:rsidP="00345809">
            <w:pPr>
              <w:pStyle w:val="Contenudetableau"/>
              <w:rPr>
                <w:rFonts w:ascii="Calibri" w:hAnsi="Calibri" w:cs="Arial"/>
                <w:sz w:val="16"/>
                <w:szCs w:val="16"/>
              </w:rPr>
            </w:pPr>
          </w:p>
          <w:p w14:paraId="1485C3D8" w14:textId="77777777" w:rsidR="00B55915" w:rsidRPr="00253E1E" w:rsidRDefault="00B55915" w:rsidP="00345809">
            <w:pPr>
              <w:pStyle w:val="Contenudetableau"/>
              <w:rPr>
                <w:rFonts w:ascii="Calibri" w:hAnsi="Calibri" w:cs="Arial"/>
                <w:sz w:val="16"/>
                <w:szCs w:val="16"/>
              </w:rPr>
            </w:pPr>
          </w:p>
          <w:p w14:paraId="23C94ECD" w14:textId="74AA6A9A" w:rsidR="00165DAB" w:rsidRPr="00B55915" w:rsidRDefault="00165DAB" w:rsidP="00345809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42B86CAA" w14:textId="77777777" w:rsidR="00165DAB" w:rsidRDefault="00165DAB" w:rsidP="00165DAB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2D76EA4A" w14:textId="79247261" w:rsidR="00BD6DE1" w:rsidRPr="00BD6DE1" w:rsidRDefault="00BD6DE1" w:rsidP="00165DAB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606EAC8" w14:textId="77777777" w:rsidR="006D1408" w:rsidRPr="00EF3A14" w:rsidRDefault="006D1408" w:rsidP="00345809">
            <w:pPr>
              <w:pStyle w:val="Contenudetableau"/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  <w:p w14:paraId="1269C297" w14:textId="64E20A22" w:rsidR="006D1408" w:rsidRDefault="006D1408" w:rsidP="00345809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4EAB95FD" w14:textId="2AD7ED6D" w:rsidR="005D2430" w:rsidRDefault="005D2430" w:rsidP="00345809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38BC328F" w14:textId="77777777" w:rsidR="005D2430" w:rsidRDefault="005D2430" w:rsidP="00345809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6C0A93DF" w14:textId="3EB8D4F1" w:rsidR="005D2430" w:rsidRDefault="005D2430" w:rsidP="00345809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53CDF5EB" w14:textId="77777777" w:rsidR="00657D77" w:rsidRDefault="00657D77" w:rsidP="00345809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4C5405D3" w14:textId="77777777" w:rsidR="00B228FB" w:rsidRDefault="00B228FB" w:rsidP="00345809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4A9D715C" w14:textId="288EDE87" w:rsidR="005D2430" w:rsidRDefault="005D2430" w:rsidP="00345809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0BFBA0BC" w14:textId="77777777" w:rsidR="005D2430" w:rsidRDefault="005D2430" w:rsidP="00345809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6B3A6C9F" w14:textId="77777777" w:rsidR="005D2430" w:rsidRDefault="005D2430" w:rsidP="00345809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66885E16" w14:textId="77777777" w:rsidR="005D2430" w:rsidRDefault="005D2430" w:rsidP="00345809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575C233E" w14:textId="2ECFEC6F" w:rsidR="006D1408" w:rsidRPr="0045164E" w:rsidRDefault="006D1408" w:rsidP="005D2430">
            <w:pPr>
              <w:pStyle w:val="Contenudetableau"/>
              <w:rPr>
                <w:rFonts w:ascii="Calibri" w:hAnsi="Calibri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3E102E" w:rsidRPr="004F1CCC" w14:paraId="0C7B47C6" w14:textId="77777777" w:rsidTr="0089638D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FE7F5"/>
          </w:tcPr>
          <w:p w14:paraId="07234120" w14:textId="77777777" w:rsidR="0089638D" w:rsidRPr="00253E1E" w:rsidRDefault="0089638D" w:rsidP="0089638D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Identification du porteur du projet et des partenaires associés</w:t>
            </w:r>
          </w:p>
          <w:p w14:paraId="1528D728" w14:textId="77777777" w:rsidR="003E102E" w:rsidRDefault="003E102E" w:rsidP="003E102E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563F21EA" w14:textId="0345505E" w:rsidR="003E102E" w:rsidRPr="00D4161F" w:rsidRDefault="003E102E" w:rsidP="003E102E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7D89" w14:textId="77777777" w:rsidR="003E102E" w:rsidRDefault="003E102E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4BCCD6B" w14:textId="1B9712F2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BE8AC2" w14:textId="3BB6AA95" w:rsidR="005D2430" w:rsidRDefault="005D2430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9BADA63" w14:textId="25DB710D" w:rsidR="005D2430" w:rsidRDefault="005D2430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E8CB5E5" w14:textId="78B69AA2" w:rsidR="005D2430" w:rsidRDefault="005D2430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573D67" w14:textId="77777777" w:rsidR="005D2430" w:rsidRDefault="005D2430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9F45676" w14:textId="68AA09A0" w:rsidR="005D2430" w:rsidRDefault="005D2430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E402C5E" w14:textId="77777777" w:rsidR="00657D77" w:rsidRDefault="00657D77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FFEE4C3" w14:textId="5FFA3564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FBEC93" w14:textId="77777777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F04F6C2" w14:textId="16D5B634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9638D" w:rsidRPr="004F1CCC" w14:paraId="60CF420C" w14:textId="77777777" w:rsidTr="0089638D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FE7F5"/>
          </w:tcPr>
          <w:p w14:paraId="66CA6B1B" w14:textId="77777777" w:rsidR="0089638D" w:rsidRDefault="0089638D" w:rsidP="0089638D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Domaine concerné par le projet :</w:t>
            </w:r>
          </w:p>
          <w:p w14:paraId="0BFB08C6" w14:textId="77777777" w:rsidR="0089638D" w:rsidRDefault="0089638D" w:rsidP="0089638D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3B5EF1F6" w14:textId="77777777" w:rsidR="0089638D" w:rsidRDefault="0089638D" w:rsidP="001D5651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600F" w14:textId="77777777" w:rsidR="001D5651" w:rsidRDefault="001D5651" w:rsidP="001D5651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Création habitat « alternatifs »</w:t>
            </w:r>
          </w:p>
          <w:p w14:paraId="54A1F218" w14:textId="78AE25F3" w:rsidR="001D5651" w:rsidRPr="001D5651" w:rsidRDefault="00B228FB" w:rsidP="001D5651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60437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C1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5651" w:rsidRPr="001D5651">
              <w:rPr>
                <w:rFonts w:ascii="Calibri" w:hAnsi="Calibri" w:cs="Arial"/>
                <w:sz w:val="22"/>
                <w:szCs w:val="22"/>
              </w:rPr>
              <w:t xml:space="preserve"> Intergénérationnel</w:t>
            </w:r>
          </w:p>
          <w:p w14:paraId="63D169F8" w14:textId="30B7E456" w:rsidR="001D5651" w:rsidRPr="001D5651" w:rsidRDefault="00B228FB" w:rsidP="001D5651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53689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6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5651" w:rsidRPr="001D5651">
              <w:rPr>
                <w:rFonts w:ascii="Calibri" w:hAnsi="Calibri" w:cs="Arial"/>
                <w:sz w:val="22"/>
                <w:szCs w:val="22"/>
              </w:rPr>
              <w:t xml:space="preserve"> Solidaire</w:t>
            </w:r>
          </w:p>
          <w:p w14:paraId="73DB3478" w14:textId="77777777" w:rsidR="001D5651" w:rsidRPr="001D5651" w:rsidRDefault="00B228FB" w:rsidP="001D5651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72572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51" w:rsidRPr="001D565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5651" w:rsidRPr="001D5651">
              <w:rPr>
                <w:rFonts w:ascii="Calibri" w:hAnsi="Calibri" w:cs="Arial"/>
                <w:sz w:val="22"/>
                <w:szCs w:val="22"/>
              </w:rPr>
              <w:t xml:space="preserve"> Partagé</w:t>
            </w:r>
          </w:p>
          <w:p w14:paraId="3B78D695" w14:textId="77777777" w:rsidR="001D5651" w:rsidRPr="001D5651" w:rsidRDefault="00B228FB" w:rsidP="001D5651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44110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51" w:rsidRPr="001D565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5651" w:rsidRPr="001D5651">
              <w:rPr>
                <w:rFonts w:ascii="Calibri" w:hAnsi="Calibri" w:cs="Arial"/>
                <w:sz w:val="22"/>
                <w:szCs w:val="22"/>
              </w:rPr>
              <w:t xml:space="preserve"> Adapté</w:t>
            </w:r>
          </w:p>
          <w:p w14:paraId="25CCD6B1" w14:textId="386D6CA4" w:rsidR="001D5651" w:rsidRPr="001D5651" w:rsidRDefault="00B228FB" w:rsidP="001D5651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9279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6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5651" w:rsidRPr="001D5651">
              <w:rPr>
                <w:rFonts w:ascii="Calibri" w:hAnsi="Calibri" w:cs="Arial"/>
                <w:sz w:val="22"/>
                <w:szCs w:val="22"/>
              </w:rPr>
              <w:t xml:space="preserve"> Autre</w:t>
            </w:r>
          </w:p>
          <w:p w14:paraId="7BFDDE9C" w14:textId="77777777" w:rsidR="0086704C" w:rsidRDefault="0086704C" w:rsidP="001D5651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44753DC3" w14:textId="06288E65" w:rsidR="0089638D" w:rsidRPr="0086704C" w:rsidRDefault="00B228FB" w:rsidP="0086704C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44611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70C" w:rsidRPr="0058070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565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Création mise en relation offre et demande de logement</w:t>
            </w:r>
          </w:p>
        </w:tc>
      </w:tr>
      <w:tr w:rsidR="0089638D" w:rsidRPr="004F1CCC" w14:paraId="75423423" w14:textId="77777777" w:rsidTr="0089638D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FE7F5"/>
          </w:tcPr>
          <w:p w14:paraId="6FC8C1AF" w14:textId="77777777" w:rsidR="0089638D" w:rsidRPr="00B55915" w:rsidRDefault="0089638D" w:rsidP="0089638D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Principaux objectifs du projet</w:t>
            </w:r>
          </w:p>
          <w:p w14:paraId="1199F73D" w14:textId="77777777" w:rsidR="0089638D" w:rsidRDefault="0089638D" w:rsidP="003E102E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3AF6" w14:textId="437D5820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AAA9167" w14:textId="5D551B3F" w:rsidR="0086704C" w:rsidRDefault="0086704C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503336E" w14:textId="000770FA" w:rsidR="005D2430" w:rsidRDefault="005D2430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885C88A" w14:textId="77777777" w:rsidR="005D2430" w:rsidRDefault="005D2430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CF6B51D" w14:textId="1F8F031D" w:rsidR="005D2430" w:rsidRDefault="005D2430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C772077" w14:textId="77777777" w:rsidR="005D2430" w:rsidRDefault="005D2430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08B71E9" w14:textId="77777777" w:rsidR="0086704C" w:rsidRDefault="0086704C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F9F1374" w14:textId="77777777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24A5AF5" w14:textId="77777777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AAE8C1E" w14:textId="29906A42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9638D" w:rsidRPr="004F1CCC" w14:paraId="7F80A0F1" w14:textId="77777777" w:rsidTr="0089638D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FE7F5"/>
          </w:tcPr>
          <w:p w14:paraId="628DB67F" w14:textId="0644F05F" w:rsidR="0089638D" w:rsidRDefault="0089638D" w:rsidP="003E102E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D6DE1">
              <w:rPr>
                <w:rFonts w:ascii="Calibri" w:hAnsi="Calibri" w:cs="Arial"/>
                <w:b/>
                <w:bCs/>
                <w:sz w:val="22"/>
                <w:szCs w:val="22"/>
              </w:rPr>
              <w:t>Objet de la demande de financement Caf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7E5D" w14:textId="11254029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D1B30F2" w14:textId="77319BC3" w:rsidR="005D2430" w:rsidRDefault="005D2430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A831C63" w14:textId="72E4E458" w:rsidR="005D2430" w:rsidRDefault="005D2430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218F0C4" w14:textId="77777777" w:rsidR="005D2430" w:rsidRDefault="005D2430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8EC721" w14:textId="0E24E088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7C67ED0" w14:textId="77777777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0B05ED6" w14:textId="77777777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0851FE2" w14:textId="77777777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19F18A0" w14:textId="0932E4ED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9638D" w:rsidRPr="004F1CCC" w14:paraId="1967269A" w14:textId="77777777" w:rsidTr="0089638D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FE7F5"/>
          </w:tcPr>
          <w:p w14:paraId="10EF4ECF" w14:textId="77777777" w:rsidR="0089638D" w:rsidRPr="00F925CA" w:rsidRDefault="0089638D" w:rsidP="0089638D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Description des actions et des moyens mis en œuvre</w:t>
            </w:r>
          </w:p>
          <w:p w14:paraId="47AF0EAD" w14:textId="77777777" w:rsidR="0089638D" w:rsidRDefault="0089638D" w:rsidP="0089638D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432D199F" w14:textId="77777777" w:rsidR="0089638D" w:rsidRDefault="0089638D" w:rsidP="003E102E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CBB5" w14:textId="16D2B00A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BB83E29" w14:textId="77777777" w:rsidR="005D2430" w:rsidRDefault="005D2430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946E4EF" w14:textId="2128F5DF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B6D22EF" w14:textId="21D95F27" w:rsidR="005D2430" w:rsidRDefault="005D2430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E34860D" w14:textId="77777777" w:rsidR="005D2430" w:rsidRDefault="005D2430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BA36FB" w14:textId="7ADC1518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82238B8" w14:textId="77777777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3B9074A" w14:textId="77777777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136CB02" w14:textId="77777777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43CBE8E" w14:textId="4C598457" w:rsidR="0089638D" w:rsidRDefault="0089638D" w:rsidP="003E102E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E102E" w:rsidRPr="004F1CCC" w14:paraId="21F4CFBE" w14:textId="77777777" w:rsidTr="0089638D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FE7F5"/>
          </w:tcPr>
          <w:p w14:paraId="03AF00BC" w14:textId="11274D61" w:rsidR="003E102E" w:rsidRPr="00D4161F" w:rsidRDefault="007E08AD" w:rsidP="003E102E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Calendrier de réalisation du projet</w:t>
            </w:r>
          </w:p>
          <w:p w14:paraId="6BBBE52A" w14:textId="77777777" w:rsidR="003E102E" w:rsidRPr="00D4161F" w:rsidRDefault="003E102E" w:rsidP="003E102E">
            <w:pPr>
              <w:pStyle w:val="Contenudetableau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253774B" w14:textId="77777777" w:rsidR="003E102E" w:rsidRPr="00D4161F" w:rsidRDefault="003E102E" w:rsidP="003E102E">
            <w:pPr>
              <w:pStyle w:val="Contenudetableau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714359C" w14:textId="77777777" w:rsidR="003E102E" w:rsidRPr="00D4161F" w:rsidRDefault="003E102E" w:rsidP="003E102E">
            <w:pPr>
              <w:pStyle w:val="Contenudetableau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D5998CE" w14:textId="77777777" w:rsidR="003E102E" w:rsidRPr="00D4161F" w:rsidRDefault="003E102E" w:rsidP="003E102E">
            <w:pPr>
              <w:pStyle w:val="Contenudetableau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1480FD8" w14:textId="77777777" w:rsidR="003E102E" w:rsidRPr="00D4161F" w:rsidRDefault="003E102E" w:rsidP="003E102E">
            <w:pPr>
              <w:pStyle w:val="Contenudetableau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494B8B8" w14:textId="77777777" w:rsidR="003E102E" w:rsidRPr="00D4161F" w:rsidRDefault="003E102E" w:rsidP="003E102E">
            <w:pPr>
              <w:pStyle w:val="Contenudetableau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87F5038" w14:textId="77777777" w:rsidR="003E102E" w:rsidRPr="00D4161F" w:rsidRDefault="003E102E" w:rsidP="003E102E">
            <w:pPr>
              <w:pStyle w:val="Contenudetableau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4818" w14:textId="77777777" w:rsidR="0089638D" w:rsidRPr="0089638D" w:rsidRDefault="0089638D" w:rsidP="007E08AD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CA689AD" w14:textId="77777777" w:rsidR="0089638D" w:rsidRPr="0089638D" w:rsidRDefault="0089638D" w:rsidP="007E08AD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E92F8D8" w14:textId="77777777" w:rsidR="0089638D" w:rsidRPr="0089638D" w:rsidRDefault="0089638D" w:rsidP="007E08AD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C94A9E3" w14:textId="77777777" w:rsidR="0089638D" w:rsidRPr="0089638D" w:rsidRDefault="0089638D" w:rsidP="007E08AD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8519BDA" w14:textId="77777777" w:rsidR="0089638D" w:rsidRPr="0089638D" w:rsidRDefault="0089638D" w:rsidP="007E08AD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ADC97BE" w14:textId="77777777" w:rsidR="0089638D" w:rsidRPr="0089638D" w:rsidRDefault="0089638D" w:rsidP="007E08AD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00D1012" w14:textId="77777777" w:rsidR="0089638D" w:rsidRPr="0089638D" w:rsidRDefault="0089638D" w:rsidP="007E08AD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9D4F25E" w14:textId="77777777" w:rsidR="0089638D" w:rsidRPr="0089638D" w:rsidRDefault="0089638D" w:rsidP="007E08AD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0A9BBD" w14:textId="77777777" w:rsidR="0089638D" w:rsidRPr="0089638D" w:rsidRDefault="0089638D" w:rsidP="007E08AD">
            <w:pPr>
              <w:pStyle w:val="Contenudetableau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C3CC23F" w14:textId="4962B6C6" w:rsidR="0089638D" w:rsidRPr="004F1CCC" w:rsidRDefault="0089638D" w:rsidP="007E08AD">
            <w:pPr>
              <w:pStyle w:val="Contenudetableau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</w:tr>
      <w:tr w:rsidR="003E102E" w:rsidRPr="00A41CB7" w14:paraId="12B53AE5" w14:textId="77777777" w:rsidTr="0089638D">
        <w:trPr>
          <w:trHeight w:val="7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FE7F5"/>
          </w:tcPr>
          <w:p w14:paraId="47D2723B" w14:textId="0C15C973" w:rsidR="003E102E" w:rsidRPr="00D4161F" w:rsidRDefault="007E08AD" w:rsidP="003E102E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Publics visés</w:t>
            </w:r>
          </w:p>
          <w:p w14:paraId="6F7522D6" w14:textId="77777777" w:rsidR="003E102E" w:rsidRPr="00D4161F" w:rsidRDefault="003E102E" w:rsidP="003E102E">
            <w:pPr>
              <w:pStyle w:val="Contenudetableau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BC67109" w14:textId="77777777" w:rsidR="003E102E" w:rsidRPr="00D4161F" w:rsidRDefault="003E102E" w:rsidP="003E102E">
            <w:pPr>
              <w:pStyle w:val="Contenudetableau"/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  <w:p w14:paraId="06EB6BDF" w14:textId="77777777" w:rsidR="003E102E" w:rsidRPr="00D4161F" w:rsidRDefault="003E102E" w:rsidP="003E102E">
            <w:pPr>
              <w:pStyle w:val="Contenudetableau"/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  <w:p w14:paraId="1095F865" w14:textId="77777777" w:rsidR="003E102E" w:rsidRPr="00D4161F" w:rsidRDefault="003E102E" w:rsidP="003E102E">
            <w:pPr>
              <w:pStyle w:val="Contenudetableau"/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  <w:p w14:paraId="6466FEE0" w14:textId="77777777" w:rsidR="003E102E" w:rsidRPr="00D4161F" w:rsidRDefault="003E102E" w:rsidP="003E102E">
            <w:pPr>
              <w:pStyle w:val="Contenudetableau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B983" w14:textId="6E2FF9EC" w:rsidR="0086704C" w:rsidRDefault="00B228FB" w:rsidP="0086704C">
            <w:pPr>
              <w:pStyle w:val="Sansinterligne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7688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57" w:rsidRPr="0025775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6704C">
              <w:rPr>
                <w:rFonts w:asciiTheme="minorHAnsi" w:hAnsiTheme="minorHAnsi" w:cstheme="minorHAnsi"/>
                <w:sz w:val="22"/>
                <w:szCs w:val="22"/>
              </w:rPr>
              <w:t xml:space="preserve"> Jeunes adultes (- 30 ans)</w:t>
            </w:r>
          </w:p>
          <w:p w14:paraId="23B307F0" w14:textId="33E715EF" w:rsidR="0086704C" w:rsidRDefault="00B228FB" w:rsidP="0086704C">
            <w:pPr>
              <w:pStyle w:val="Sansinterligne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9454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57" w:rsidRPr="0025775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670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704C" w:rsidRPr="0086704C">
              <w:rPr>
                <w:rFonts w:asciiTheme="minorHAnsi" w:hAnsiTheme="minorHAnsi" w:cstheme="minorHAnsi"/>
                <w:sz w:val="22"/>
                <w:szCs w:val="22"/>
              </w:rPr>
              <w:t>Adultes isolés </w:t>
            </w:r>
          </w:p>
          <w:p w14:paraId="04CE7F22" w14:textId="0B0BE013" w:rsidR="0086704C" w:rsidRPr="0086704C" w:rsidRDefault="00B228FB" w:rsidP="0086704C">
            <w:pPr>
              <w:pStyle w:val="Sansinterligne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3827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57" w:rsidRPr="0025775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6704C" w:rsidRPr="0086704C">
              <w:rPr>
                <w:rFonts w:asciiTheme="minorHAnsi" w:hAnsiTheme="minorHAnsi" w:cstheme="minorHAnsi"/>
                <w:sz w:val="22"/>
                <w:szCs w:val="22"/>
              </w:rPr>
              <w:t xml:space="preserve"> Ménages sans enfant  </w:t>
            </w:r>
          </w:p>
          <w:p w14:paraId="00EFF92C" w14:textId="27E7B095" w:rsidR="0086704C" w:rsidRPr="0086704C" w:rsidRDefault="00B228FB" w:rsidP="0086704C">
            <w:pPr>
              <w:pStyle w:val="Sansinterligne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1924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57" w:rsidRPr="0025775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6704C" w:rsidRPr="0086704C">
              <w:rPr>
                <w:rFonts w:asciiTheme="minorHAnsi" w:hAnsiTheme="minorHAnsi" w:cstheme="minorHAnsi"/>
                <w:sz w:val="22"/>
                <w:szCs w:val="22"/>
              </w:rPr>
              <w:t xml:space="preserve"> Ménage avec enfant  </w:t>
            </w:r>
          </w:p>
          <w:p w14:paraId="1136BAD8" w14:textId="10EFB86D" w:rsidR="0086704C" w:rsidRPr="0086704C" w:rsidRDefault="00B228FB" w:rsidP="0086704C">
            <w:pPr>
              <w:pStyle w:val="Sansinterligne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70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57" w:rsidRPr="0025775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6704C" w:rsidRPr="0086704C">
              <w:rPr>
                <w:rFonts w:asciiTheme="minorHAnsi" w:hAnsiTheme="minorHAnsi" w:cstheme="minorHAnsi"/>
                <w:sz w:val="22"/>
                <w:szCs w:val="22"/>
              </w:rPr>
              <w:t xml:space="preserve"> Seniors (+ de 60 ans) </w:t>
            </w:r>
          </w:p>
          <w:p w14:paraId="580D5651" w14:textId="3C9168D8" w:rsidR="0089638D" w:rsidRPr="0086704C" w:rsidRDefault="00B228FB" w:rsidP="007E08AD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858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57" w:rsidRPr="0025775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6704C" w:rsidRPr="0086704C">
              <w:rPr>
                <w:rFonts w:asciiTheme="minorHAnsi" w:hAnsiTheme="minorHAnsi" w:cstheme="minorHAnsi"/>
                <w:sz w:val="22"/>
                <w:szCs w:val="22"/>
              </w:rPr>
              <w:t xml:space="preserve"> Personnes en situation de handicap </w:t>
            </w:r>
          </w:p>
        </w:tc>
      </w:tr>
      <w:tr w:rsidR="005A3CE5" w:rsidRPr="00A41CB7" w14:paraId="53A07C83" w14:textId="77777777" w:rsidTr="0089638D">
        <w:trPr>
          <w:trHeight w:val="177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FE7F5"/>
          </w:tcPr>
          <w:p w14:paraId="7C1585DB" w14:textId="10DBBE76" w:rsidR="005A3CE5" w:rsidRDefault="007E08AD" w:rsidP="005A3CE5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E08AD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Types d’occupation des logements concernés par le projet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197C" w14:textId="22A4CA18" w:rsidR="000A42CD" w:rsidRPr="00257757" w:rsidRDefault="00B228FB" w:rsidP="000A42CD">
            <w:pPr>
              <w:pStyle w:val="Sansinterligne1"/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5880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57" w:rsidRPr="0025775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A42CD">
              <w:rPr>
                <w:rFonts w:ascii="Arial" w:eastAsia="Times New Roman" w:hAnsi="Arial" w:cs="Arial"/>
                <w:color w:val="00000A"/>
                <w:szCs w:val="20"/>
                <w:lang w:eastAsia="ar-SA"/>
              </w:rPr>
              <w:t xml:space="preserve"> </w:t>
            </w:r>
            <w:r w:rsidR="000A42CD" w:rsidRPr="00257757"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ar-SA"/>
              </w:rPr>
              <w:t xml:space="preserve">Location </w:t>
            </w:r>
          </w:p>
          <w:p w14:paraId="1FB6E39E" w14:textId="321C7C0A" w:rsidR="000A42CD" w:rsidRPr="00257757" w:rsidRDefault="00B228FB" w:rsidP="000A42CD">
            <w:pPr>
              <w:pStyle w:val="Sansinterligne1"/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573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57" w:rsidRPr="0025775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A42CD" w:rsidRPr="00257757">
              <w:rPr>
                <w:rFonts w:asciiTheme="minorHAnsi" w:hAnsiTheme="minorHAnsi" w:cstheme="minorHAnsi"/>
                <w:sz w:val="22"/>
                <w:szCs w:val="22"/>
              </w:rPr>
              <w:t xml:space="preserve"> Colocation</w:t>
            </w:r>
          </w:p>
          <w:p w14:paraId="275CB907" w14:textId="55F2640E" w:rsidR="000A42CD" w:rsidRPr="00257757" w:rsidRDefault="00B228FB" w:rsidP="000A42CD">
            <w:pPr>
              <w:pStyle w:val="Sansinterligne1"/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2917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57" w:rsidRPr="0025775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A42CD" w:rsidRPr="00257757"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ar-SA"/>
              </w:rPr>
              <w:t xml:space="preserve"> </w:t>
            </w:r>
            <w:r w:rsidR="000A42CD" w:rsidRPr="00257757">
              <w:rPr>
                <w:rFonts w:asciiTheme="minorHAnsi" w:hAnsiTheme="minorHAnsi" w:cstheme="minorHAnsi"/>
                <w:sz w:val="22"/>
                <w:szCs w:val="22"/>
              </w:rPr>
              <w:t>Intermédiation locative </w:t>
            </w:r>
          </w:p>
          <w:p w14:paraId="2B331996" w14:textId="522609BD" w:rsidR="000A42CD" w:rsidRPr="00257757" w:rsidRDefault="00B228FB" w:rsidP="000A42CD">
            <w:pPr>
              <w:pStyle w:val="Sansinterligne1"/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456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57" w:rsidRPr="0025775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A42CD" w:rsidRPr="00257757"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ar-SA"/>
              </w:rPr>
              <w:t xml:space="preserve"> </w:t>
            </w:r>
            <w:r w:rsidR="000A42CD" w:rsidRPr="00257757">
              <w:rPr>
                <w:rFonts w:asciiTheme="minorHAnsi" w:hAnsiTheme="minorHAnsi" w:cstheme="minorHAnsi"/>
                <w:sz w:val="22"/>
                <w:szCs w:val="22"/>
              </w:rPr>
              <w:t>Sous location</w:t>
            </w:r>
          </w:p>
          <w:p w14:paraId="62695360" w14:textId="0967303B" w:rsidR="000A42CD" w:rsidRPr="00257757" w:rsidRDefault="00B228FB" w:rsidP="000A42CD">
            <w:pPr>
              <w:pStyle w:val="Sansinterligne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1584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57" w:rsidRPr="0025775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A42CD" w:rsidRPr="00257757"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ar-SA"/>
              </w:rPr>
              <w:t xml:space="preserve"> Autre, précisez</w:t>
            </w:r>
          </w:p>
          <w:p w14:paraId="60BD277B" w14:textId="7B9A766D" w:rsidR="0089638D" w:rsidRPr="00D4161F" w:rsidRDefault="0089638D" w:rsidP="007E08AD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57757" w:rsidRPr="00D4161F" w14:paraId="1329EE05" w14:textId="77777777" w:rsidTr="0089638D">
        <w:tc>
          <w:tcPr>
            <w:tcW w:w="34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FE7F5"/>
          </w:tcPr>
          <w:p w14:paraId="038E92D1" w14:textId="519A3F8E" w:rsidR="00257757" w:rsidRDefault="00257757" w:rsidP="00257757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Territoire du projet</w:t>
            </w:r>
          </w:p>
          <w:p w14:paraId="7AA195F8" w14:textId="77777777" w:rsidR="00257757" w:rsidRDefault="00257757" w:rsidP="00257757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2E2FEB90" w14:textId="77777777" w:rsidR="00257757" w:rsidRDefault="00257757" w:rsidP="00257757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B40CBC4" w14:textId="77777777" w:rsidR="00257757" w:rsidRDefault="00257757" w:rsidP="00257757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346436D7" w14:textId="7F6CC7FA" w:rsidR="00257757" w:rsidRPr="00D4161F" w:rsidRDefault="00257757" w:rsidP="00257757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61F726" w14:textId="77777777" w:rsidR="00257757" w:rsidRPr="00257757" w:rsidRDefault="00257757" w:rsidP="00257757">
            <w:pPr>
              <w:pStyle w:val="Sansinterligne1"/>
              <w:rPr>
                <w:rFonts w:asciiTheme="minorHAnsi" w:hAnsiTheme="minorHAnsi" w:cstheme="minorHAnsi"/>
                <w:sz w:val="22"/>
                <w:szCs w:val="22"/>
              </w:rPr>
            </w:pPr>
            <w:r w:rsidRPr="00257757">
              <w:rPr>
                <w:rFonts w:asciiTheme="minorHAnsi" w:hAnsiTheme="minorHAnsi" w:cstheme="minorHAnsi"/>
                <w:sz w:val="22"/>
                <w:szCs w:val="22"/>
              </w:rPr>
              <w:t>Nom de la / des communes concernées :</w:t>
            </w:r>
          </w:p>
          <w:p w14:paraId="13534BBE" w14:textId="12EBB487" w:rsidR="00257757" w:rsidRDefault="0058070C" w:rsidP="00257757">
            <w:pPr>
              <w:pStyle w:val="Sansinterligne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</w:p>
          <w:p w14:paraId="5C92B17F" w14:textId="77777777" w:rsidR="0058070C" w:rsidRDefault="0058070C" w:rsidP="00257757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42D2B0" w14:textId="6FA1ECCE" w:rsidR="00257757" w:rsidRPr="00257757" w:rsidRDefault="00B228FB" w:rsidP="003124DC">
            <w:pPr>
              <w:pStyle w:val="Contenudetableau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178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70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57757" w:rsidRPr="002577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24DC">
              <w:rPr>
                <w:rFonts w:asciiTheme="minorHAnsi" w:hAnsiTheme="minorHAnsi" w:cstheme="minorHAnsi"/>
                <w:sz w:val="22"/>
                <w:szCs w:val="22"/>
              </w:rPr>
              <w:t>Zone France Ruralités Revitalisation (ZFRR)</w:t>
            </w:r>
          </w:p>
          <w:p w14:paraId="4A99735E" w14:textId="77777777" w:rsidR="00257757" w:rsidRPr="00257757" w:rsidRDefault="00B228FB" w:rsidP="00257757">
            <w:pPr>
              <w:pStyle w:val="Sansinterligne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2202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57" w:rsidRPr="0025775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57757" w:rsidRPr="00257757">
              <w:rPr>
                <w:rFonts w:asciiTheme="minorHAnsi" w:hAnsiTheme="minorHAnsi" w:cstheme="minorHAnsi"/>
                <w:sz w:val="22"/>
                <w:szCs w:val="22"/>
              </w:rPr>
              <w:t xml:space="preserve"> Quartier Prioritaire de la Ville (</w:t>
            </w:r>
            <w:proofErr w:type="spellStart"/>
            <w:r w:rsidR="00257757" w:rsidRPr="00257757">
              <w:rPr>
                <w:rFonts w:asciiTheme="minorHAnsi" w:hAnsiTheme="minorHAnsi" w:cstheme="minorHAnsi"/>
                <w:sz w:val="22"/>
                <w:szCs w:val="22"/>
              </w:rPr>
              <w:t>Qpv</w:t>
            </w:r>
            <w:proofErr w:type="spellEnd"/>
            <w:r w:rsidR="00257757" w:rsidRPr="0025775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147FD3D" w14:textId="77777777" w:rsidR="00257757" w:rsidRDefault="00B228FB" w:rsidP="00257757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4442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57" w:rsidRPr="0025775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57757" w:rsidRPr="00257757">
              <w:rPr>
                <w:rFonts w:asciiTheme="minorHAnsi" w:hAnsiTheme="minorHAnsi" w:cstheme="minorHAnsi"/>
                <w:sz w:val="22"/>
                <w:szCs w:val="22"/>
              </w:rPr>
              <w:t xml:space="preserve"> Autre, précisez :</w:t>
            </w:r>
          </w:p>
          <w:p w14:paraId="27857E18" w14:textId="5E899483" w:rsidR="004228A4" w:rsidRDefault="0058070C" w:rsidP="00257757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</w:p>
          <w:p w14:paraId="0398ACCD" w14:textId="3C9E7F46" w:rsidR="004228A4" w:rsidRPr="00257757" w:rsidRDefault="004228A4" w:rsidP="00257757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757" w:rsidRPr="00D4161F" w14:paraId="11F0629A" w14:textId="77777777" w:rsidTr="0089638D">
        <w:tc>
          <w:tcPr>
            <w:tcW w:w="34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FE7F5"/>
          </w:tcPr>
          <w:p w14:paraId="5F0EF5FD" w14:textId="4DA9CBEC" w:rsidR="00257757" w:rsidRPr="00D4161F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Quels sont les r</w:t>
            </w:r>
            <w:r w:rsidRPr="00D4161F">
              <w:rPr>
                <w:rFonts w:ascii="Calibri" w:hAnsi="Calibri" w:cs="Arial"/>
                <w:b/>
                <w:bCs/>
                <w:sz w:val="22"/>
                <w:szCs w:val="22"/>
              </w:rPr>
              <w:t>ésultats attendus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du projet (quantitatif / qualitatif)</w:t>
            </w:r>
            <w:r w:rsidR="004228A4">
              <w:rPr>
                <w:rFonts w:ascii="Calibri" w:hAnsi="Calibri" w:cs="Arial"/>
                <w:b/>
                <w:bCs/>
                <w:sz w:val="22"/>
                <w:szCs w:val="22"/>
              </w:rPr>
              <w:t> ?</w:t>
            </w:r>
          </w:p>
          <w:p w14:paraId="0C5B278C" w14:textId="77777777" w:rsidR="00257757" w:rsidRDefault="00257757" w:rsidP="00257757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0CDDEB" w14:textId="77777777" w:rsidR="00257757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5A66B553" w14:textId="77777777" w:rsidR="00257757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6E208561" w14:textId="77777777" w:rsidR="00257757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3CE0AD63" w14:textId="77777777" w:rsidR="00257757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76CA41A7" w14:textId="77777777" w:rsidR="00257757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3022D0FD" w14:textId="77777777" w:rsidR="00257757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31444306" w14:textId="77777777" w:rsidR="00257757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071834F9" w14:textId="77777777" w:rsidR="00257757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2008F01E" w14:textId="22CBFF91" w:rsidR="00257757" w:rsidRPr="00D4161F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57757" w:rsidRPr="00D4161F" w14:paraId="7218B62A" w14:textId="77777777" w:rsidTr="0089638D">
        <w:tc>
          <w:tcPr>
            <w:tcW w:w="34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FE7F5"/>
          </w:tcPr>
          <w:p w14:paraId="3D82F1ED" w14:textId="264680E1" w:rsidR="00257757" w:rsidRDefault="00257757" w:rsidP="00257757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E08AD">
              <w:rPr>
                <w:rFonts w:ascii="Calibri" w:hAnsi="Calibri" w:cs="Arial"/>
                <w:b/>
                <w:bCs/>
                <w:sz w:val="22"/>
                <w:szCs w:val="22"/>
              </w:rPr>
              <w:t>Quels sont les indicateurs d’évaluation retenus pour mesurer les résultats du projet</w:t>
            </w:r>
            <w:r w:rsidR="004228A4">
              <w:rPr>
                <w:rFonts w:ascii="Calibri" w:hAnsi="Calibri" w:cs="Arial"/>
                <w:b/>
                <w:bCs/>
                <w:sz w:val="22"/>
                <w:szCs w:val="22"/>
              </w:rPr>
              <w:t> ?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6873C" w14:textId="77777777" w:rsidR="00257757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5A9322EB" w14:textId="77777777" w:rsidR="00257757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5FD289C4" w14:textId="77777777" w:rsidR="00257757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244A2FC2" w14:textId="77777777" w:rsidR="00257757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057601CD" w14:textId="77777777" w:rsidR="00257757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137F00FA" w14:textId="77777777" w:rsidR="00257757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033E3504" w14:textId="77777777" w:rsidR="00257757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6387F6EC" w14:textId="04847B93" w:rsidR="00257757" w:rsidRPr="00D4161F" w:rsidRDefault="00257757" w:rsidP="00257757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28A4" w:rsidRPr="00D4161F" w14:paraId="19BDACAC" w14:textId="77777777" w:rsidTr="0089638D">
        <w:tc>
          <w:tcPr>
            <w:tcW w:w="34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FE7F5"/>
          </w:tcPr>
          <w:p w14:paraId="4A787963" w14:textId="77777777" w:rsidR="004228A4" w:rsidRPr="007E08AD" w:rsidRDefault="004228A4" w:rsidP="004228A4">
            <w:pPr>
              <w:pStyle w:val="Sansinterligne1"/>
              <w:rPr>
                <w:rFonts w:eastAsia="Andale Sans UI" w:cs="Arial"/>
                <w:b/>
                <w:bCs/>
                <w:sz w:val="22"/>
                <w:szCs w:val="22"/>
                <w:lang w:bidi="ar-SA"/>
              </w:rPr>
            </w:pPr>
            <w:r w:rsidRPr="007E08AD">
              <w:rPr>
                <w:rFonts w:eastAsia="Andale Sans UI" w:cs="Arial"/>
                <w:b/>
                <w:bCs/>
                <w:sz w:val="22"/>
                <w:szCs w:val="22"/>
                <w:lang w:bidi="ar-SA"/>
              </w:rPr>
              <w:t xml:space="preserve">Budget prévisionnel </w:t>
            </w:r>
          </w:p>
          <w:p w14:paraId="47AB2A0D" w14:textId="0AD5A063" w:rsidR="004228A4" w:rsidRPr="007E08AD" w:rsidRDefault="004228A4" w:rsidP="004228A4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E08AD">
              <w:rPr>
                <w:rFonts w:ascii="Calibri" w:hAnsi="Calibri" w:cs="Arial"/>
                <w:b/>
                <w:bCs/>
                <w:sz w:val="22"/>
                <w:szCs w:val="22"/>
              </w:rPr>
              <w:t>et financement du projet par la Caf et demande au titre du FPT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CF4548" w14:textId="210670DA" w:rsidR="004228A4" w:rsidRPr="004228A4" w:rsidRDefault="004228A4" w:rsidP="004228A4">
            <w:pPr>
              <w:pStyle w:val="Sansinterligne1"/>
              <w:rPr>
                <w:rFonts w:asciiTheme="minorHAnsi" w:hAnsiTheme="minorHAnsi" w:cstheme="minorHAnsi"/>
                <w:strike/>
                <w:sz w:val="22"/>
                <w:szCs w:val="22"/>
                <w:shd w:val="clear" w:color="auto" w:fill="FFFF00"/>
              </w:rPr>
            </w:pPr>
            <w:r w:rsidRPr="004228A4">
              <w:rPr>
                <w:rFonts w:asciiTheme="minorHAnsi" w:hAnsiTheme="minorHAnsi" w:cstheme="minorHAnsi"/>
                <w:sz w:val="22"/>
                <w:szCs w:val="22"/>
              </w:rPr>
              <w:t xml:space="preserve">Budget total prévisionnel du projet :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4228A4">
              <w:rPr>
                <w:rFonts w:asciiTheme="minorHAnsi" w:hAnsiTheme="minorHAnsi" w:cstheme="minorHAnsi"/>
                <w:sz w:val="22"/>
                <w:szCs w:val="22"/>
              </w:rPr>
              <w:t xml:space="preserve">      €</w:t>
            </w:r>
          </w:p>
          <w:p w14:paraId="32EB06CE" w14:textId="77777777" w:rsidR="004228A4" w:rsidRPr="00657D77" w:rsidRDefault="004228A4" w:rsidP="004228A4">
            <w:pPr>
              <w:pStyle w:val="Sansinterligne1"/>
              <w:rPr>
                <w:rFonts w:asciiTheme="minorHAnsi" w:hAnsiTheme="minorHAnsi" w:cstheme="minorHAnsi"/>
                <w:strike/>
                <w:sz w:val="16"/>
                <w:szCs w:val="16"/>
                <w:shd w:val="clear" w:color="auto" w:fill="FFFF00"/>
              </w:rPr>
            </w:pPr>
          </w:p>
          <w:p w14:paraId="7D70E061" w14:textId="364EB6C1" w:rsidR="004228A4" w:rsidRPr="004228A4" w:rsidRDefault="004228A4" w:rsidP="004228A4">
            <w:pPr>
              <w:pStyle w:val="Sansinterligne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228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Montant demandé au titre du FPT :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Pr="004228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€</w:t>
            </w:r>
          </w:p>
          <w:p w14:paraId="6E5CD761" w14:textId="77777777" w:rsidR="004228A4" w:rsidRPr="004228A4" w:rsidRDefault="004228A4" w:rsidP="004228A4">
            <w:pPr>
              <w:pStyle w:val="Sansinterligne1"/>
              <w:rPr>
                <w:rFonts w:asciiTheme="minorHAnsi" w:hAnsiTheme="minorHAnsi" w:cstheme="minorHAnsi"/>
                <w:sz w:val="22"/>
                <w:szCs w:val="22"/>
              </w:rPr>
            </w:pPr>
            <w:r w:rsidRPr="004228A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(max 80% du budget total du projet) </w:t>
            </w:r>
          </w:p>
          <w:p w14:paraId="7ABFA509" w14:textId="77777777" w:rsidR="004228A4" w:rsidRPr="004228A4" w:rsidRDefault="004228A4" w:rsidP="004228A4">
            <w:pPr>
              <w:pStyle w:val="Sansinterlign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B53C4" w14:textId="2E3D17F4" w:rsidR="004228A4" w:rsidRPr="004228A4" w:rsidRDefault="00B228FB" w:rsidP="004228A4">
            <w:pPr>
              <w:pStyle w:val="Sansinterligne1"/>
              <w:tabs>
                <w:tab w:val="left" w:pos="424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5812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BE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228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28A4" w:rsidRPr="004228A4">
              <w:rPr>
                <w:rFonts w:asciiTheme="minorHAnsi" w:hAnsiTheme="minorHAnsi" w:cstheme="minorHAnsi"/>
                <w:sz w:val="22"/>
                <w:szCs w:val="22"/>
              </w:rPr>
              <w:t>ingénierie / fonctionnement</w:t>
            </w:r>
          </w:p>
          <w:p w14:paraId="0A3945AC" w14:textId="77777777" w:rsidR="004228A4" w:rsidRPr="005D731C" w:rsidRDefault="004228A4" w:rsidP="004228A4">
            <w:pPr>
              <w:pStyle w:val="Sansinterligne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328531" w14:textId="27CC6807" w:rsidR="004228A4" w:rsidRPr="004228A4" w:rsidRDefault="004228A4" w:rsidP="004228A4">
            <w:pPr>
              <w:pStyle w:val="Sansinterligne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</w:t>
            </w:r>
          </w:p>
          <w:p w14:paraId="772C7AFE" w14:textId="77777777" w:rsidR="004228A4" w:rsidRPr="005D731C" w:rsidRDefault="004228A4" w:rsidP="004228A4">
            <w:pPr>
              <w:pStyle w:val="Sansinterligne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7904E6" w14:textId="39DEAD8D" w:rsidR="004228A4" w:rsidRPr="00D4161F" w:rsidRDefault="00B228FB" w:rsidP="004228A4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388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8A4" w:rsidRPr="0025775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228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28A4" w:rsidRPr="004228A4">
              <w:rPr>
                <w:rFonts w:asciiTheme="minorHAnsi" w:hAnsiTheme="minorHAnsi" w:cstheme="minorHAnsi"/>
                <w:sz w:val="22"/>
                <w:szCs w:val="22"/>
              </w:rPr>
              <w:t>investissement</w:t>
            </w:r>
          </w:p>
        </w:tc>
      </w:tr>
      <w:tr w:rsidR="004228A4" w:rsidRPr="00D4161F" w14:paraId="7AA3A084" w14:textId="77777777" w:rsidTr="0089638D">
        <w:tc>
          <w:tcPr>
            <w:tcW w:w="34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FE7F5"/>
          </w:tcPr>
          <w:p w14:paraId="373D37D0" w14:textId="75C2C08E" w:rsidR="004228A4" w:rsidRPr="007E08AD" w:rsidRDefault="004228A4" w:rsidP="004228A4">
            <w:pPr>
              <w:pStyle w:val="Contenudetableau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E08AD">
              <w:rPr>
                <w:rFonts w:ascii="Calibri" w:hAnsi="Calibri" w:cs="Arial"/>
                <w:b/>
                <w:bCs/>
                <w:sz w:val="22"/>
                <w:szCs w:val="22"/>
              </w:rPr>
              <w:t>Identification des partenaires financeurs du projet</w:t>
            </w:r>
          </w:p>
          <w:p w14:paraId="4292F2EA" w14:textId="77777777" w:rsidR="004228A4" w:rsidRPr="00D4161F" w:rsidRDefault="004228A4" w:rsidP="004228A4">
            <w:pPr>
              <w:pStyle w:val="Contenudetableau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A7DD85F" w14:textId="77777777" w:rsidR="004228A4" w:rsidRPr="00D4161F" w:rsidRDefault="004228A4" w:rsidP="004228A4">
            <w:pPr>
              <w:pStyle w:val="Contenudetableau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8E2746C" w14:textId="77777777" w:rsidR="004228A4" w:rsidRPr="00D4161F" w:rsidRDefault="004228A4" w:rsidP="004228A4">
            <w:pPr>
              <w:pStyle w:val="Contenudetableau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99511D" w14:textId="77777777" w:rsidR="004228A4" w:rsidRPr="00D4161F" w:rsidRDefault="004228A4" w:rsidP="004228A4">
            <w:pPr>
              <w:pStyle w:val="Contenudetableau"/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  <w:p w14:paraId="5EC9A55E" w14:textId="77777777" w:rsidR="004228A4" w:rsidRDefault="004228A4" w:rsidP="004228A4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2DA0A714" w14:textId="77777777" w:rsidR="00175BE7" w:rsidRDefault="00175BE7" w:rsidP="004228A4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189968C6" w14:textId="77777777" w:rsidR="004228A4" w:rsidRDefault="004228A4" w:rsidP="004228A4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708A5348" w14:textId="768A8D2F" w:rsidR="004228A4" w:rsidRDefault="004228A4" w:rsidP="004228A4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3C572F72" w14:textId="77777777" w:rsidR="004228A4" w:rsidRDefault="004228A4" w:rsidP="004228A4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642FC1A5" w14:textId="77777777" w:rsidR="004228A4" w:rsidRDefault="004228A4" w:rsidP="004228A4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  <w:p w14:paraId="1724D247" w14:textId="77777777" w:rsidR="004228A4" w:rsidRPr="00D4161F" w:rsidRDefault="004228A4" w:rsidP="004228A4">
            <w:pPr>
              <w:pStyle w:val="Contenudetableau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CD74607" w14:textId="77777777" w:rsidR="000657B0" w:rsidRDefault="000657B0" w:rsidP="000657B0">
      <w:pPr>
        <w:pStyle w:val="western"/>
        <w:spacing w:before="0" w:beforeAutospacing="0"/>
        <w:ind w:left="-142"/>
        <w:rPr>
          <w:rFonts w:asciiTheme="minorHAnsi" w:hAnsiTheme="minorHAnsi" w:cstheme="minorHAnsi"/>
          <w:color w:val="auto"/>
          <w:sz w:val="20"/>
          <w:szCs w:val="20"/>
        </w:rPr>
      </w:pPr>
    </w:p>
    <w:p w14:paraId="2D44322B" w14:textId="215E61B6" w:rsidR="000657B0" w:rsidRPr="00715EE1" w:rsidRDefault="000657B0" w:rsidP="008C37E8">
      <w:pPr>
        <w:pStyle w:val="western"/>
        <w:spacing w:before="0" w:beforeAutospacing="0"/>
        <w:ind w:left="-142"/>
        <w:rPr>
          <w:rFonts w:asciiTheme="minorHAnsi" w:hAnsiTheme="minorHAnsi" w:cstheme="minorHAnsi"/>
          <w:b/>
          <w:bCs/>
          <w:color w:val="auto"/>
          <w:sz w:val="19"/>
          <w:szCs w:val="19"/>
        </w:rPr>
      </w:pPr>
      <w:r w:rsidRPr="00715EE1">
        <w:rPr>
          <w:rFonts w:asciiTheme="minorHAnsi" w:hAnsiTheme="minorHAnsi" w:cstheme="minorHAnsi"/>
          <w:b/>
          <w:bCs/>
          <w:color w:val="auto"/>
          <w:sz w:val="19"/>
          <w:szCs w:val="19"/>
        </w:rPr>
        <w:t>L’association atteste avoir souscrit au Contrat d’engagement républicain (</w:t>
      </w:r>
      <w:proofErr w:type="spellStart"/>
      <w:r w:rsidRPr="00715EE1">
        <w:rPr>
          <w:rFonts w:asciiTheme="minorHAnsi" w:hAnsiTheme="minorHAnsi" w:cstheme="minorHAnsi"/>
          <w:b/>
          <w:bCs/>
          <w:color w:val="auto"/>
          <w:sz w:val="19"/>
          <w:szCs w:val="19"/>
        </w:rPr>
        <w:t>Cer</w:t>
      </w:r>
      <w:proofErr w:type="spellEnd"/>
      <w:r w:rsidRPr="00715EE1">
        <w:rPr>
          <w:rFonts w:asciiTheme="minorHAnsi" w:hAnsiTheme="minorHAnsi" w:cstheme="minorHAnsi"/>
          <w:b/>
          <w:bCs/>
          <w:color w:val="auto"/>
          <w:sz w:val="19"/>
          <w:szCs w:val="19"/>
        </w:rPr>
        <w:t xml:space="preserve">) et respecter son contenu. Tout manquement observé à ce titre est de nature à justifier un retrait de tout ou partie de la subvention accordée (décret du 31 décembre 2021 approuvant le </w:t>
      </w:r>
      <w:proofErr w:type="spellStart"/>
      <w:r w:rsidRPr="00715EE1">
        <w:rPr>
          <w:rFonts w:asciiTheme="minorHAnsi" w:hAnsiTheme="minorHAnsi" w:cstheme="minorHAnsi"/>
          <w:b/>
          <w:bCs/>
          <w:color w:val="auto"/>
          <w:sz w:val="19"/>
          <w:szCs w:val="19"/>
        </w:rPr>
        <w:t>Cer</w:t>
      </w:r>
      <w:proofErr w:type="spellEnd"/>
      <w:r w:rsidRPr="00715EE1">
        <w:rPr>
          <w:rFonts w:asciiTheme="minorHAnsi" w:hAnsiTheme="minorHAnsi" w:cstheme="minorHAnsi"/>
          <w:b/>
          <w:bCs/>
          <w:color w:val="auto"/>
          <w:sz w:val="19"/>
          <w:szCs w:val="19"/>
        </w:rPr>
        <w:t xml:space="preserve"> des associations et fondations bénéficiant de subventions publiques ou d’un agrément de l’Etat). </w:t>
      </w:r>
    </w:p>
    <w:p w14:paraId="6B78C0E6" w14:textId="77777777" w:rsidR="0040228D" w:rsidRDefault="0040228D" w:rsidP="00983AE5">
      <w:pPr>
        <w:spacing w:after="0" w:line="360" w:lineRule="auto"/>
        <w:ind w:left="-709" w:right="-646"/>
        <w:jc w:val="center"/>
        <w:rPr>
          <w:noProof/>
        </w:rPr>
      </w:pPr>
    </w:p>
    <w:p w14:paraId="5B96E298" w14:textId="4E4D830C" w:rsidR="0040228D" w:rsidRDefault="0040228D">
      <w:pPr>
        <w:rPr>
          <w:noProof/>
        </w:rPr>
      </w:pPr>
      <w:r>
        <w:rPr>
          <w:noProof/>
        </w:rPr>
        <w:br w:type="page"/>
      </w:r>
    </w:p>
    <w:p w14:paraId="3219434F" w14:textId="55B5EA4B" w:rsidR="00DC05C0" w:rsidRDefault="00DC05C0" w:rsidP="00996BD3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45E9B6DE" wp14:editId="01AAD730">
            <wp:extent cx="6624320" cy="817880"/>
            <wp:effectExtent l="0" t="0" r="5080" b="1270"/>
            <wp:docPr id="118108653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864A6" w14:textId="77777777" w:rsidR="00657D77" w:rsidRDefault="00657D77" w:rsidP="00983AE5">
      <w:pPr>
        <w:spacing w:after="0" w:line="360" w:lineRule="auto"/>
        <w:ind w:left="-709" w:right="-646"/>
        <w:jc w:val="center"/>
        <w:rPr>
          <w:rFonts w:cs="Arial"/>
          <w:b/>
          <w:w w:val="98"/>
          <w:sz w:val="28"/>
          <w:szCs w:val="28"/>
          <w:u w:val="single"/>
        </w:rPr>
      </w:pPr>
    </w:p>
    <w:p w14:paraId="184127FF" w14:textId="0D5806C5" w:rsidR="008F6DB7" w:rsidRDefault="008F6DB7" w:rsidP="00983AE5">
      <w:pPr>
        <w:spacing w:after="0" w:line="360" w:lineRule="auto"/>
        <w:ind w:left="-709" w:right="-646"/>
        <w:jc w:val="center"/>
        <w:rPr>
          <w:rFonts w:cs="Arial"/>
          <w:b/>
          <w:w w:val="98"/>
          <w:sz w:val="28"/>
          <w:szCs w:val="28"/>
          <w:u w:val="single"/>
        </w:rPr>
      </w:pPr>
      <w:r w:rsidRPr="00981399">
        <w:rPr>
          <w:rFonts w:cs="Arial"/>
          <w:b/>
          <w:w w:val="98"/>
          <w:sz w:val="28"/>
          <w:szCs w:val="28"/>
          <w:u w:val="single"/>
        </w:rPr>
        <w:t xml:space="preserve">PLAN DE FINANCEMENT </w:t>
      </w:r>
      <w:r w:rsidR="00983AE5">
        <w:rPr>
          <w:rFonts w:cs="Arial"/>
          <w:b/>
          <w:w w:val="98"/>
          <w:sz w:val="28"/>
          <w:szCs w:val="28"/>
          <w:u w:val="single"/>
        </w:rPr>
        <w:t>PREVISIONNEL</w:t>
      </w:r>
    </w:p>
    <w:p w14:paraId="3C64CB65" w14:textId="61E56A0A" w:rsidR="00983AE5" w:rsidRDefault="00983AE5" w:rsidP="00983AE5">
      <w:pPr>
        <w:spacing w:after="0" w:line="360" w:lineRule="auto"/>
        <w:ind w:left="-709" w:right="-646"/>
        <w:jc w:val="center"/>
        <w:rPr>
          <w:rFonts w:cs="Arial"/>
          <w:b/>
          <w:w w:val="98"/>
          <w:sz w:val="28"/>
          <w:szCs w:val="28"/>
          <w:u w:val="single"/>
        </w:rPr>
      </w:pPr>
      <w:r>
        <w:rPr>
          <w:rFonts w:cs="Arial"/>
          <w:b/>
          <w:w w:val="98"/>
          <w:sz w:val="28"/>
          <w:szCs w:val="28"/>
          <w:u w:val="single"/>
        </w:rPr>
        <w:t>FONCTIONNEMENT</w:t>
      </w:r>
    </w:p>
    <w:p w14:paraId="3921EB82" w14:textId="77777777" w:rsidR="00983AE5" w:rsidRPr="00983AE5" w:rsidRDefault="00983AE5" w:rsidP="00983AE5">
      <w:pPr>
        <w:spacing w:after="0" w:line="360" w:lineRule="auto"/>
        <w:ind w:left="-709" w:right="-646"/>
        <w:jc w:val="center"/>
        <w:rPr>
          <w:rFonts w:cs="Arial"/>
          <w:bCs/>
          <w:w w:val="98"/>
          <w:sz w:val="16"/>
          <w:szCs w:val="16"/>
        </w:rPr>
      </w:pPr>
    </w:p>
    <w:p w14:paraId="6A0374C4" w14:textId="77777777" w:rsidR="00983AE5" w:rsidRPr="00983AE5" w:rsidRDefault="00983AE5" w:rsidP="00983AE5">
      <w:pPr>
        <w:spacing w:after="0" w:line="240" w:lineRule="auto"/>
        <w:jc w:val="both"/>
        <w:rPr>
          <w:rFonts w:eastAsiaTheme="minorHAnsi" w:cstheme="minorHAnsi"/>
          <w:sz w:val="19"/>
          <w:szCs w:val="19"/>
          <w:lang w:eastAsia="fr-FR"/>
        </w:rPr>
      </w:pPr>
      <w:r w:rsidRPr="005D731C">
        <w:rPr>
          <w:rFonts w:eastAsiaTheme="minorHAnsi" w:cstheme="minorHAnsi"/>
          <w:b/>
          <w:bCs/>
          <w:color w:val="000000" w:themeColor="text1"/>
          <w:sz w:val="24"/>
          <w:szCs w:val="24"/>
          <w:u w:val="single"/>
          <w:lang w:eastAsia="fr-FR"/>
        </w:rPr>
        <w:t>Rappel </w:t>
      </w:r>
      <w:r w:rsidRPr="005D731C">
        <w:rPr>
          <w:rFonts w:eastAsiaTheme="minorHAnsi" w:cstheme="minorHAnsi"/>
          <w:b/>
          <w:bCs/>
          <w:color w:val="000000" w:themeColor="text1"/>
          <w:sz w:val="24"/>
          <w:szCs w:val="24"/>
          <w:lang w:eastAsia="fr-FR"/>
        </w:rPr>
        <w:t>:</w:t>
      </w:r>
      <w:r w:rsidRPr="005D731C">
        <w:rPr>
          <w:rFonts w:eastAsiaTheme="minorHAnsi" w:cstheme="minorHAnsi"/>
          <w:b/>
          <w:bCs/>
          <w:color w:val="000000" w:themeColor="text1"/>
          <w:sz w:val="19"/>
          <w:szCs w:val="19"/>
          <w:lang w:eastAsia="fr-FR"/>
        </w:rPr>
        <w:t xml:space="preserve"> </w:t>
      </w:r>
      <w:r w:rsidRPr="00983AE5">
        <w:rPr>
          <w:rFonts w:eastAsiaTheme="minorHAnsi" w:cstheme="minorHAnsi"/>
          <w:sz w:val="19"/>
          <w:szCs w:val="19"/>
          <w:lang w:eastAsia="fr-FR"/>
        </w:rPr>
        <w:t>Le montant total des financements accordés par la branche Famille ne peut excéder 80 % du coût total annuel de fonctionnement d’une structure ou d’un service.</w:t>
      </w:r>
    </w:p>
    <w:p w14:paraId="21A3728C" w14:textId="77777777" w:rsidR="00983AE5" w:rsidRPr="00983AE5" w:rsidRDefault="00983AE5" w:rsidP="00983AE5">
      <w:pPr>
        <w:spacing w:after="0" w:line="240" w:lineRule="auto"/>
        <w:jc w:val="both"/>
        <w:rPr>
          <w:rFonts w:eastAsiaTheme="minorHAnsi" w:cstheme="minorHAnsi"/>
          <w:sz w:val="19"/>
          <w:szCs w:val="19"/>
          <w:lang w:eastAsia="fr-FR"/>
        </w:rPr>
      </w:pPr>
      <w:r w:rsidRPr="00983AE5">
        <w:rPr>
          <w:rFonts w:eastAsiaTheme="minorHAnsi" w:cstheme="minorHAnsi"/>
          <w:sz w:val="19"/>
          <w:szCs w:val="19"/>
          <w:lang w:eastAsia="fr-FR"/>
        </w:rPr>
        <w:t>L’ensemble des recettes (financements octroyés par la branche Famille intégrant le complément « publics et territoires », les participations familiales et les autres subventions), ne peut excéder 100 % du coût annuel de fonctionnement de l’action.</w:t>
      </w:r>
    </w:p>
    <w:p w14:paraId="657C0555" w14:textId="77777777" w:rsidR="00983AE5" w:rsidRPr="00983AE5" w:rsidRDefault="00983AE5" w:rsidP="00983AE5">
      <w:pPr>
        <w:spacing w:after="0" w:line="360" w:lineRule="auto"/>
        <w:ind w:left="-709" w:right="-646"/>
        <w:jc w:val="center"/>
        <w:rPr>
          <w:rFonts w:cs="Arial"/>
          <w:bCs/>
          <w:w w:val="98"/>
          <w:sz w:val="16"/>
          <w:szCs w:val="16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2835"/>
        <w:gridCol w:w="2552"/>
      </w:tblGrid>
      <w:tr w:rsidR="008F6DB7" w:rsidRPr="005861D1" w14:paraId="09BA21DA" w14:textId="77777777" w:rsidTr="005D731C">
        <w:tc>
          <w:tcPr>
            <w:tcW w:w="2693" w:type="dxa"/>
            <w:shd w:val="clear" w:color="auto" w:fill="D9D9D9"/>
          </w:tcPr>
          <w:p w14:paraId="5FC7B1BF" w14:textId="52B860C9" w:rsidR="008F6DB7" w:rsidRPr="008D31F5" w:rsidRDefault="000C69AE" w:rsidP="00345809">
            <w:pPr>
              <w:rPr>
                <w:b/>
              </w:rPr>
            </w:pPr>
            <w:r>
              <w:rPr>
                <w:b/>
              </w:rPr>
              <w:t>DEPENSES</w:t>
            </w:r>
          </w:p>
        </w:tc>
        <w:tc>
          <w:tcPr>
            <w:tcW w:w="2268" w:type="dxa"/>
            <w:shd w:val="clear" w:color="auto" w:fill="D9D9D9"/>
          </w:tcPr>
          <w:p w14:paraId="0AFACEC5" w14:textId="19DBF450" w:rsidR="008F6DB7" w:rsidRPr="008D31F5" w:rsidRDefault="008F6DB7" w:rsidP="00345809">
            <w:pPr>
              <w:jc w:val="center"/>
              <w:rPr>
                <w:b/>
              </w:rPr>
            </w:pPr>
            <w:r w:rsidRPr="008D31F5">
              <w:rPr>
                <w:b/>
              </w:rPr>
              <w:t>MONTANT</w:t>
            </w:r>
            <w:r w:rsidR="005D731C">
              <w:rPr>
                <w:b/>
              </w:rPr>
              <w:t xml:space="preserve"> €</w:t>
            </w:r>
          </w:p>
        </w:tc>
        <w:tc>
          <w:tcPr>
            <w:tcW w:w="2835" w:type="dxa"/>
            <w:shd w:val="clear" w:color="auto" w:fill="D9D9D9"/>
          </w:tcPr>
          <w:p w14:paraId="52DB2200" w14:textId="0266139A" w:rsidR="008F6DB7" w:rsidRPr="008D31F5" w:rsidRDefault="000C69AE" w:rsidP="00345809">
            <w:pPr>
              <w:rPr>
                <w:b/>
              </w:rPr>
            </w:pPr>
            <w:r>
              <w:rPr>
                <w:b/>
              </w:rPr>
              <w:t>RECETTES</w:t>
            </w:r>
          </w:p>
        </w:tc>
        <w:tc>
          <w:tcPr>
            <w:tcW w:w="2552" w:type="dxa"/>
            <w:shd w:val="clear" w:color="auto" w:fill="D9D9D9"/>
          </w:tcPr>
          <w:p w14:paraId="3BB429F3" w14:textId="04A8ED87" w:rsidR="008F6DB7" w:rsidRPr="008D31F5" w:rsidRDefault="008F6DB7" w:rsidP="00345809">
            <w:pPr>
              <w:jc w:val="center"/>
              <w:rPr>
                <w:b/>
              </w:rPr>
            </w:pPr>
            <w:r w:rsidRPr="008D31F5">
              <w:rPr>
                <w:b/>
              </w:rPr>
              <w:t>MONTANT</w:t>
            </w:r>
            <w:r w:rsidR="005D731C">
              <w:rPr>
                <w:b/>
              </w:rPr>
              <w:t xml:space="preserve"> €</w:t>
            </w:r>
          </w:p>
        </w:tc>
      </w:tr>
      <w:tr w:rsidR="000C69AE" w:rsidRPr="005861D1" w14:paraId="0867C1A0" w14:textId="77777777" w:rsidTr="005D731C">
        <w:trPr>
          <w:trHeight w:val="731"/>
        </w:trPr>
        <w:tc>
          <w:tcPr>
            <w:tcW w:w="2693" w:type="dxa"/>
            <w:shd w:val="clear" w:color="auto" w:fill="auto"/>
          </w:tcPr>
          <w:p w14:paraId="44B1621D" w14:textId="15695377" w:rsidR="000C69AE" w:rsidRPr="008D31F5" w:rsidRDefault="000C69AE" w:rsidP="000C69AE">
            <w:pPr>
              <w:spacing w:after="0"/>
              <w:rPr>
                <w:b/>
              </w:rPr>
            </w:pPr>
            <w:r>
              <w:rPr>
                <w:b/>
              </w:rPr>
              <w:t xml:space="preserve">60 </w:t>
            </w:r>
            <w:r w:rsidRPr="008D31F5">
              <w:rPr>
                <w:b/>
              </w:rPr>
              <w:t>Achats</w:t>
            </w:r>
          </w:p>
        </w:tc>
        <w:tc>
          <w:tcPr>
            <w:tcW w:w="2268" w:type="dxa"/>
            <w:shd w:val="clear" w:color="auto" w:fill="auto"/>
          </w:tcPr>
          <w:p w14:paraId="640DDC08" w14:textId="77777777" w:rsidR="000C69AE" w:rsidRPr="008D31F5" w:rsidRDefault="000C69AE" w:rsidP="000C69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8AB3DB" w14:textId="76405E26" w:rsidR="000C69AE" w:rsidRPr="000C69AE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7061 Participations usagers</w:t>
            </w:r>
          </w:p>
        </w:tc>
        <w:tc>
          <w:tcPr>
            <w:tcW w:w="2552" w:type="dxa"/>
            <w:shd w:val="clear" w:color="auto" w:fill="auto"/>
          </w:tcPr>
          <w:p w14:paraId="0222B433" w14:textId="77777777" w:rsidR="000C69AE" w:rsidRPr="005861D1" w:rsidRDefault="000C69AE" w:rsidP="000C69AE">
            <w:pPr>
              <w:jc w:val="center"/>
            </w:pPr>
          </w:p>
        </w:tc>
      </w:tr>
      <w:tr w:rsidR="000C69AE" w:rsidRPr="005861D1" w14:paraId="6234054A" w14:textId="77777777" w:rsidTr="005D731C">
        <w:trPr>
          <w:trHeight w:val="547"/>
        </w:trPr>
        <w:tc>
          <w:tcPr>
            <w:tcW w:w="2693" w:type="dxa"/>
            <w:shd w:val="clear" w:color="auto" w:fill="auto"/>
            <w:vAlign w:val="center"/>
          </w:tcPr>
          <w:p w14:paraId="32F6D5BB" w14:textId="3013EC92" w:rsidR="000C69AE" w:rsidRPr="008D31F5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6061 Fourn non stockable eau énergie</w:t>
            </w:r>
          </w:p>
        </w:tc>
        <w:tc>
          <w:tcPr>
            <w:tcW w:w="2268" w:type="dxa"/>
            <w:shd w:val="clear" w:color="auto" w:fill="auto"/>
          </w:tcPr>
          <w:p w14:paraId="42723130" w14:textId="77777777" w:rsidR="000C69AE" w:rsidRPr="008D31F5" w:rsidRDefault="000C69AE" w:rsidP="000C69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D5D881" w14:textId="1E68E1FA" w:rsidR="000C69AE" w:rsidRPr="008D31F5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70882 Recettes en atténuation</w:t>
            </w:r>
          </w:p>
        </w:tc>
        <w:tc>
          <w:tcPr>
            <w:tcW w:w="2552" w:type="dxa"/>
            <w:shd w:val="clear" w:color="auto" w:fill="auto"/>
          </w:tcPr>
          <w:p w14:paraId="73DF8D13" w14:textId="77777777" w:rsidR="000C69AE" w:rsidRPr="005861D1" w:rsidRDefault="000C69AE" w:rsidP="000C69AE">
            <w:pPr>
              <w:jc w:val="center"/>
            </w:pPr>
          </w:p>
        </w:tc>
      </w:tr>
      <w:tr w:rsidR="000C69AE" w:rsidRPr="005861D1" w14:paraId="539FA749" w14:textId="77777777" w:rsidTr="005D731C">
        <w:trPr>
          <w:trHeight w:val="547"/>
        </w:trPr>
        <w:tc>
          <w:tcPr>
            <w:tcW w:w="2693" w:type="dxa"/>
            <w:shd w:val="clear" w:color="auto" w:fill="auto"/>
            <w:vAlign w:val="center"/>
          </w:tcPr>
          <w:p w14:paraId="00BBDD99" w14:textId="5FCD9BB1" w:rsidR="000C69AE" w:rsidRPr="008D31F5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6063 Fourn entretien et petit équi</w:t>
            </w:r>
            <w:r w:rsidR="00B27B29">
              <w:rPr>
                <w:b/>
              </w:rPr>
              <w:t>pement</w:t>
            </w:r>
          </w:p>
        </w:tc>
        <w:tc>
          <w:tcPr>
            <w:tcW w:w="2268" w:type="dxa"/>
            <w:shd w:val="clear" w:color="auto" w:fill="auto"/>
          </w:tcPr>
          <w:p w14:paraId="4230F7C5" w14:textId="77777777" w:rsidR="000C69AE" w:rsidRPr="008D31F5" w:rsidRDefault="000C69AE" w:rsidP="000C69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9E1B74" w14:textId="38B1E533" w:rsidR="000C69AE" w:rsidRPr="008D31F5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741 Etat</w:t>
            </w:r>
          </w:p>
        </w:tc>
        <w:tc>
          <w:tcPr>
            <w:tcW w:w="2552" w:type="dxa"/>
            <w:shd w:val="clear" w:color="auto" w:fill="auto"/>
          </w:tcPr>
          <w:p w14:paraId="2B90231C" w14:textId="77777777" w:rsidR="000C69AE" w:rsidRPr="005861D1" w:rsidRDefault="000C69AE" w:rsidP="000C69AE">
            <w:pPr>
              <w:jc w:val="center"/>
            </w:pPr>
          </w:p>
        </w:tc>
      </w:tr>
      <w:tr w:rsidR="000C69AE" w:rsidRPr="005861D1" w14:paraId="29865EB9" w14:textId="77777777" w:rsidTr="005D731C">
        <w:trPr>
          <w:trHeight w:val="547"/>
        </w:trPr>
        <w:tc>
          <w:tcPr>
            <w:tcW w:w="2693" w:type="dxa"/>
            <w:shd w:val="clear" w:color="auto" w:fill="auto"/>
            <w:vAlign w:val="center"/>
          </w:tcPr>
          <w:p w14:paraId="37E590CD" w14:textId="23EA0E36" w:rsidR="000C69AE" w:rsidRPr="008D31F5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6064 Fourn administrative éducative</w:t>
            </w:r>
          </w:p>
        </w:tc>
        <w:tc>
          <w:tcPr>
            <w:tcW w:w="2268" w:type="dxa"/>
            <w:shd w:val="clear" w:color="auto" w:fill="auto"/>
          </w:tcPr>
          <w:p w14:paraId="7CF0C7A2" w14:textId="77777777" w:rsidR="000C69AE" w:rsidRPr="008D31F5" w:rsidRDefault="000C69AE" w:rsidP="000C69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2796C6" w14:textId="1BB2A3E8" w:rsidR="000C69AE" w:rsidRPr="008D31F5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742 Région</w:t>
            </w:r>
          </w:p>
        </w:tc>
        <w:tc>
          <w:tcPr>
            <w:tcW w:w="2552" w:type="dxa"/>
            <w:shd w:val="clear" w:color="auto" w:fill="auto"/>
          </w:tcPr>
          <w:p w14:paraId="55D00CC2" w14:textId="77777777" w:rsidR="000C69AE" w:rsidRPr="005861D1" w:rsidRDefault="000C69AE" w:rsidP="000C69AE">
            <w:pPr>
              <w:jc w:val="center"/>
            </w:pPr>
          </w:p>
        </w:tc>
      </w:tr>
      <w:tr w:rsidR="000C69AE" w:rsidRPr="005861D1" w14:paraId="33468905" w14:textId="77777777" w:rsidTr="005D731C">
        <w:trPr>
          <w:trHeight w:val="547"/>
        </w:trPr>
        <w:tc>
          <w:tcPr>
            <w:tcW w:w="2693" w:type="dxa"/>
            <w:shd w:val="clear" w:color="auto" w:fill="auto"/>
            <w:vAlign w:val="center"/>
          </w:tcPr>
          <w:p w14:paraId="22EC966E" w14:textId="652FE955" w:rsidR="000C69AE" w:rsidRPr="008D31F5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60680 Autres matières et fournitures</w:t>
            </w:r>
          </w:p>
        </w:tc>
        <w:tc>
          <w:tcPr>
            <w:tcW w:w="2268" w:type="dxa"/>
            <w:shd w:val="clear" w:color="auto" w:fill="auto"/>
          </w:tcPr>
          <w:p w14:paraId="6953CEC7" w14:textId="77777777" w:rsidR="000C69AE" w:rsidRPr="008D31F5" w:rsidRDefault="000C69AE" w:rsidP="000C69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099CF" w14:textId="2F46AE9C" w:rsidR="000C69AE" w:rsidRPr="008D31F5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743 Département</w:t>
            </w:r>
          </w:p>
        </w:tc>
        <w:tc>
          <w:tcPr>
            <w:tcW w:w="2552" w:type="dxa"/>
            <w:shd w:val="clear" w:color="auto" w:fill="auto"/>
          </w:tcPr>
          <w:p w14:paraId="16897B29" w14:textId="77777777" w:rsidR="000C69AE" w:rsidRPr="005861D1" w:rsidRDefault="000C69AE" w:rsidP="000C69AE">
            <w:pPr>
              <w:jc w:val="center"/>
            </w:pPr>
          </w:p>
        </w:tc>
      </w:tr>
      <w:tr w:rsidR="000C69AE" w:rsidRPr="005861D1" w14:paraId="7055F548" w14:textId="77777777" w:rsidTr="005D731C">
        <w:trPr>
          <w:trHeight w:val="547"/>
        </w:trPr>
        <w:tc>
          <w:tcPr>
            <w:tcW w:w="2693" w:type="dxa"/>
            <w:shd w:val="clear" w:color="auto" w:fill="auto"/>
            <w:vAlign w:val="center"/>
          </w:tcPr>
          <w:p w14:paraId="077C838C" w14:textId="7A175929" w:rsidR="000C69AE" w:rsidRPr="008D31F5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 xml:space="preserve">61 Services extérieurs </w:t>
            </w:r>
          </w:p>
        </w:tc>
        <w:tc>
          <w:tcPr>
            <w:tcW w:w="2268" w:type="dxa"/>
            <w:shd w:val="clear" w:color="auto" w:fill="auto"/>
          </w:tcPr>
          <w:p w14:paraId="4ECF4AE1" w14:textId="77777777" w:rsidR="000C69AE" w:rsidRPr="008D31F5" w:rsidRDefault="000C69AE" w:rsidP="000C69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787C59" w14:textId="45A55A68" w:rsidR="000C69AE" w:rsidRPr="008D31F5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744 Commune</w:t>
            </w:r>
          </w:p>
        </w:tc>
        <w:tc>
          <w:tcPr>
            <w:tcW w:w="2552" w:type="dxa"/>
            <w:shd w:val="clear" w:color="auto" w:fill="auto"/>
          </w:tcPr>
          <w:p w14:paraId="0647174F" w14:textId="77777777" w:rsidR="000C69AE" w:rsidRPr="005861D1" w:rsidRDefault="000C69AE" w:rsidP="000C69AE">
            <w:pPr>
              <w:jc w:val="center"/>
            </w:pPr>
          </w:p>
        </w:tc>
      </w:tr>
      <w:tr w:rsidR="000C69AE" w:rsidRPr="005861D1" w14:paraId="46075B3D" w14:textId="77777777" w:rsidTr="005D731C">
        <w:trPr>
          <w:trHeight w:val="547"/>
        </w:trPr>
        <w:tc>
          <w:tcPr>
            <w:tcW w:w="2693" w:type="dxa"/>
            <w:shd w:val="clear" w:color="auto" w:fill="auto"/>
            <w:vAlign w:val="center"/>
          </w:tcPr>
          <w:p w14:paraId="2CAFD0B6" w14:textId="6CC480B0" w:rsidR="000C69AE" w:rsidRPr="008D31F5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62 Autres services extérieurs</w:t>
            </w:r>
          </w:p>
        </w:tc>
        <w:tc>
          <w:tcPr>
            <w:tcW w:w="2268" w:type="dxa"/>
            <w:shd w:val="clear" w:color="auto" w:fill="auto"/>
          </w:tcPr>
          <w:p w14:paraId="6FE6B2F3" w14:textId="77777777" w:rsidR="000C69AE" w:rsidRPr="008D31F5" w:rsidRDefault="000C69AE" w:rsidP="000C69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C1682" w14:textId="738A2969" w:rsidR="000C69AE" w:rsidRPr="008D31F5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 xml:space="preserve">746 Caf </w:t>
            </w:r>
          </w:p>
        </w:tc>
        <w:tc>
          <w:tcPr>
            <w:tcW w:w="2552" w:type="dxa"/>
            <w:shd w:val="clear" w:color="auto" w:fill="auto"/>
          </w:tcPr>
          <w:p w14:paraId="4DA82103" w14:textId="77777777" w:rsidR="000C69AE" w:rsidRPr="005861D1" w:rsidRDefault="000C69AE" w:rsidP="000C69AE">
            <w:pPr>
              <w:jc w:val="center"/>
            </w:pPr>
          </w:p>
        </w:tc>
      </w:tr>
      <w:tr w:rsidR="000C69AE" w:rsidRPr="005861D1" w14:paraId="5B290223" w14:textId="77777777" w:rsidTr="005D731C">
        <w:trPr>
          <w:trHeight w:val="547"/>
        </w:trPr>
        <w:tc>
          <w:tcPr>
            <w:tcW w:w="2693" w:type="dxa"/>
            <w:shd w:val="clear" w:color="auto" w:fill="auto"/>
            <w:vAlign w:val="center"/>
          </w:tcPr>
          <w:p w14:paraId="616DD7DD" w14:textId="4989D773" w:rsidR="000C69AE" w:rsidRPr="008D31F5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63 Impôts, taxes et versements</w:t>
            </w:r>
          </w:p>
        </w:tc>
        <w:tc>
          <w:tcPr>
            <w:tcW w:w="2268" w:type="dxa"/>
            <w:shd w:val="clear" w:color="auto" w:fill="auto"/>
          </w:tcPr>
          <w:p w14:paraId="4DFF1B97" w14:textId="77777777" w:rsidR="000C69AE" w:rsidRPr="008D31F5" w:rsidRDefault="000C69AE" w:rsidP="000C69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D255AF" w14:textId="166394FD" w:rsidR="000C69AE" w:rsidRPr="008D31F5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748 Autres subventions</w:t>
            </w:r>
          </w:p>
        </w:tc>
        <w:tc>
          <w:tcPr>
            <w:tcW w:w="2552" w:type="dxa"/>
            <w:shd w:val="clear" w:color="auto" w:fill="auto"/>
          </w:tcPr>
          <w:p w14:paraId="762DEEA4" w14:textId="77777777" w:rsidR="000C69AE" w:rsidRPr="005861D1" w:rsidRDefault="000C69AE" w:rsidP="000C69AE">
            <w:pPr>
              <w:jc w:val="center"/>
            </w:pPr>
          </w:p>
        </w:tc>
      </w:tr>
      <w:tr w:rsidR="000C69AE" w:rsidRPr="005861D1" w14:paraId="756F6A7C" w14:textId="77777777" w:rsidTr="005D731C">
        <w:trPr>
          <w:trHeight w:val="547"/>
        </w:trPr>
        <w:tc>
          <w:tcPr>
            <w:tcW w:w="2693" w:type="dxa"/>
            <w:shd w:val="clear" w:color="auto" w:fill="auto"/>
            <w:vAlign w:val="center"/>
          </w:tcPr>
          <w:p w14:paraId="06B54B27" w14:textId="0CD664E8" w:rsidR="000C69AE" w:rsidRPr="000C69AE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64 Charges du personnel</w:t>
            </w:r>
          </w:p>
        </w:tc>
        <w:tc>
          <w:tcPr>
            <w:tcW w:w="2268" w:type="dxa"/>
            <w:shd w:val="clear" w:color="auto" w:fill="auto"/>
          </w:tcPr>
          <w:p w14:paraId="7410D65E" w14:textId="77777777" w:rsidR="000C69AE" w:rsidRPr="008D31F5" w:rsidRDefault="000C69AE" w:rsidP="000C69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C6356D" w14:textId="05575A7F" w:rsidR="000C69AE" w:rsidRPr="008D31F5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76 Produits financiers</w:t>
            </w:r>
          </w:p>
        </w:tc>
        <w:tc>
          <w:tcPr>
            <w:tcW w:w="2552" w:type="dxa"/>
            <w:shd w:val="clear" w:color="auto" w:fill="auto"/>
          </w:tcPr>
          <w:p w14:paraId="3EFC705D" w14:textId="77777777" w:rsidR="000C69AE" w:rsidRPr="005861D1" w:rsidRDefault="000C69AE" w:rsidP="000C69AE">
            <w:pPr>
              <w:jc w:val="center"/>
            </w:pPr>
          </w:p>
        </w:tc>
      </w:tr>
      <w:tr w:rsidR="000C69AE" w:rsidRPr="005861D1" w14:paraId="484849AC" w14:textId="77777777" w:rsidTr="005D731C">
        <w:trPr>
          <w:trHeight w:val="301"/>
        </w:trPr>
        <w:tc>
          <w:tcPr>
            <w:tcW w:w="2693" w:type="dxa"/>
            <w:shd w:val="clear" w:color="auto" w:fill="auto"/>
            <w:vAlign w:val="center"/>
          </w:tcPr>
          <w:p w14:paraId="4E551AEC" w14:textId="548701B1" w:rsidR="000C69AE" w:rsidRPr="008D31F5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65 Divers (frais de siège)</w:t>
            </w:r>
          </w:p>
        </w:tc>
        <w:tc>
          <w:tcPr>
            <w:tcW w:w="2268" w:type="dxa"/>
            <w:shd w:val="clear" w:color="auto" w:fill="auto"/>
          </w:tcPr>
          <w:p w14:paraId="31F69D96" w14:textId="77777777" w:rsidR="000C69AE" w:rsidRPr="008D31F5" w:rsidRDefault="000C69AE" w:rsidP="002114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5C09CA" w14:textId="0337708A" w:rsidR="000C69AE" w:rsidRPr="008D31F5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77 Produits exceptionnels</w:t>
            </w:r>
          </w:p>
        </w:tc>
        <w:tc>
          <w:tcPr>
            <w:tcW w:w="2552" w:type="dxa"/>
            <w:shd w:val="clear" w:color="auto" w:fill="auto"/>
          </w:tcPr>
          <w:p w14:paraId="1CF04308" w14:textId="77777777" w:rsidR="000C69AE" w:rsidRPr="005861D1" w:rsidRDefault="000C69AE" w:rsidP="000C69AE">
            <w:pPr>
              <w:jc w:val="center"/>
            </w:pPr>
          </w:p>
        </w:tc>
      </w:tr>
      <w:tr w:rsidR="000C69AE" w:rsidRPr="005861D1" w14:paraId="2D4D7D46" w14:textId="77777777" w:rsidTr="005D731C">
        <w:tc>
          <w:tcPr>
            <w:tcW w:w="2693" w:type="dxa"/>
            <w:shd w:val="clear" w:color="auto" w:fill="auto"/>
            <w:vAlign w:val="center"/>
          </w:tcPr>
          <w:p w14:paraId="7C345FC4" w14:textId="17E9DD5E" w:rsidR="000C69AE" w:rsidRPr="000C69AE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66 Charges financières</w:t>
            </w:r>
          </w:p>
        </w:tc>
        <w:tc>
          <w:tcPr>
            <w:tcW w:w="2268" w:type="dxa"/>
            <w:shd w:val="clear" w:color="auto" w:fill="auto"/>
          </w:tcPr>
          <w:p w14:paraId="004AD23A" w14:textId="77777777" w:rsidR="000C69AE" w:rsidRPr="008D31F5" w:rsidRDefault="000C69AE" w:rsidP="000C69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1F8A005" w14:textId="77777777" w:rsidR="000C69AE" w:rsidRPr="008D31F5" w:rsidRDefault="000C69AE" w:rsidP="000C69AE">
            <w:pPr>
              <w:spacing w:after="0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7A1FB41C" w14:textId="77777777" w:rsidR="000C69AE" w:rsidRPr="005861D1" w:rsidRDefault="000C69AE" w:rsidP="000C69AE">
            <w:pPr>
              <w:jc w:val="center"/>
            </w:pPr>
          </w:p>
        </w:tc>
      </w:tr>
      <w:tr w:rsidR="000C69AE" w:rsidRPr="005861D1" w14:paraId="7273C818" w14:textId="77777777" w:rsidTr="005D731C">
        <w:tc>
          <w:tcPr>
            <w:tcW w:w="2693" w:type="dxa"/>
            <w:shd w:val="clear" w:color="auto" w:fill="auto"/>
            <w:vAlign w:val="center"/>
          </w:tcPr>
          <w:p w14:paraId="23B2DE89" w14:textId="561480CC" w:rsidR="000C69AE" w:rsidRPr="000C69AE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>67 Charges exceptionnelles</w:t>
            </w:r>
          </w:p>
        </w:tc>
        <w:tc>
          <w:tcPr>
            <w:tcW w:w="2268" w:type="dxa"/>
            <w:shd w:val="clear" w:color="auto" w:fill="auto"/>
          </w:tcPr>
          <w:p w14:paraId="200FFE2B" w14:textId="77777777" w:rsidR="000C69AE" w:rsidRPr="008D31F5" w:rsidRDefault="000C69AE" w:rsidP="000C69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0968DA4" w14:textId="77777777" w:rsidR="000C69AE" w:rsidRPr="008D31F5" w:rsidRDefault="000C69AE" w:rsidP="000C69AE">
            <w:pPr>
              <w:spacing w:after="0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AC49422" w14:textId="77777777" w:rsidR="000C69AE" w:rsidRPr="005861D1" w:rsidRDefault="000C69AE" w:rsidP="000C69AE">
            <w:pPr>
              <w:jc w:val="center"/>
            </w:pPr>
          </w:p>
        </w:tc>
      </w:tr>
      <w:tr w:rsidR="000C69AE" w:rsidRPr="005861D1" w14:paraId="701F32CF" w14:textId="77777777" w:rsidTr="005D731C">
        <w:tc>
          <w:tcPr>
            <w:tcW w:w="2693" w:type="dxa"/>
            <w:shd w:val="clear" w:color="auto" w:fill="auto"/>
            <w:vAlign w:val="center"/>
          </w:tcPr>
          <w:p w14:paraId="675D6C8D" w14:textId="77777777" w:rsidR="000C69AE" w:rsidRPr="000C69AE" w:rsidRDefault="000C69AE" w:rsidP="000C69AE">
            <w:pPr>
              <w:spacing w:after="0"/>
              <w:rPr>
                <w:b/>
              </w:rPr>
            </w:pPr>
            <w:r w:rsidRPr="000C69AE">
              <w:rPr>
                <w:b/>
              </w:rPr>
              <w:t xml:space="preserve">68 Dotations </w:t>
            </w:r>
          </w:p>
          <w:p w14:paraId="34293EC9" w14:textId="26494EAD" w:rsidR="000C69AE" w:rsidRPr="008D31F5" w:rsidRDefault="000C69AE" w:rsidP="000C69AE">
            <w:pPr>
              <w:spacing w:after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2D5A6336" w14:textId="77777777" w:rsidR="000C69AE" w:rsidRPr="008D31F5" w:rsidRDefault="000C69AE" w:rsidP="000C69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BE9F525" w14:textId="6447161E" w:rsidR="000C69AE" w:rsidRPr="008D31F5" w:rsidRDefault="000C69AE" w:rsidP="000C69AE">
            <w:pPr>
              <w:spacing w:after="0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096E8634" w14:textId="77777777" w:rsidR="000C69AE" w:rsidRPr="005861D1" w:rsidRDefault="000C69AE" w:rsidP="000C69AE">
            <w:pPr>
              <w:jc w:val="center"/>
            </w:pPr>
          </w:p>
        </w:tc>
      </w:tr>
      <w:tr w:rsidR="000C69AE" w:rsidRPr="005861D1" w14:paraId="5551F406" w14:textId="77777777" w:rsidTr="005D731C">
        <w:trPr>
          <w:trHeight w:val="529"/>
        </w:trPr>
        <w:tc>
          <w:tcPr>
            <w:tcW w:w="2693" w:type="dxa"/>
            <w:shd w:val="clear" w:color="auto" w:fill="auto"/>
            <w:vAlign w:val="center"/>
          </w:tcPr>
          <w:p w14:paraId="77ED18B2" w14:textId="77777777" w:rsidR="000C69AE" w:rsidRPr="00ED2419" w:rsidRDefault="000C69AE" w:rsidP="000C69AE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ED241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D95B46" w14:textId="521451A1" w:rsidR="000C69AE" w:rsidRPr="005D731C" w:rsidRDefault="002114B7" w:rsidP="005D731C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="005D731C" w:rsidRPr="005D731C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8F7AF2" w14:textId="77777777" w:rsidR="000C69AE" w:rsidRPr="00362DE0" w:rsidRDefault="000C69AE" w:rsidP="000C69AE">
            <w:pPr>
              <w:pStyle w:val="Paragraphedeliste"/>
              <w:spacing w:after="0"/>
              <w:jc w:val="right"/>
              <w:rPr>
                <w:b/>
                <w:sz w:val="24"/>
                <w:szCs w:val="24"/>
              </w:rPr>
            </w:pPr>
            <w:r w:rsidRPr="00362DE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6C930B" w14:textId="73ED30D6" w:rsidR="000C69AE" w:rsidRPr="005D731C" w:rsidRDefault="002114B7" w:rsidP="005D731C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="005D731C" w:rsidRPr="005D731C">
              <w:rPr>
                <w:b/>
                <w:sz w:val="24"/>
                <w:szCs w:val="24"/>
              </w:rPr>
              <w:t>€</w:t>
            </w:r>
          </w:p>
        </w:tc>
      </w:tr>
    </w:tbl>
    <w:p w14:paraId="5E75A8E0" w14:textId="77777777" w:rsidR="00897EC9" w:rsidRPr="00897EC9" w:rsidRDefault="00897EC9" w:rsidP="00676E93">
      <w:pPr>
        <w:spacing w:after="0"/>
        <w:rPr>
          <w:bCs/>
          <w:iCs/>
          <w:color w:val="000000" w:themeColor="text1"/>
          <w:sz w:val="16"/>
          <w:szCs w:val="16"/>
        </w:rPr>
      </w:pPr>
    </w:p>
    <w:p w14:paraId="2AD6B08C" w14:textId="093FA8AE" w:rsidR="00983AE5" w:rsidRDefault="00983AE5" w:rsidP="008F6DB7">
      <w:pPr>
        <w:pStyle w:val="Corpsdetexte"/>
        <w:spacing w:after="0" w:line="100" w:lineRule="atLeast"/>
        <w:jc w:val="center"/>
        <w:rPr>
          <w:rFonts w:ascii="Calibri" w:hAnsi="Calibri" w:cs="Arial"/>
          <w:sz w:val="20"/>
          <w:szCs w:val="20"/>
        </w:rPr>
      </w:pPr>
    </w:p>
    <w:p w14:paraId="6A36C911" w14:textId="77777777" w:rsidR="00983AE5" w:rsidRPr="002D15D7" w:rsidRDefault="00983AE5" w:rsidP="008F6DB7">
      <w:pPr>
        <w:pStyle w:val="Corpsdetexte"/>
        <w:spacing w:after="0" w:line="100" w:lineRule="atLeast"/>
        <w:jc w:val="center"/>
        <w:rPr>
          <w:rFonts w:ascii="Calibri" w:hAnsi="Calibri" w:cs="Arial"/>
          <w:sz w:val="20"/>
          <w:szCs w:val="20"/>
        </w:rPr>
      </w:pPr>
    </w:p>
    <w:tbl>
      <w:tblPr>
        <w:tblW w:w="964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8F6DB7" w:rsidRPr="00E3537B" w14:paraId="6484F2FE" w14:textId="77777777" w:rsidTr="00345809">
        <w:trPr>
          <w:trHeight w:val="960"/>
        </w:trPr>
        <w:tc>
          <w:tcPr>
            <w:tcW w:w="9640" w:type="dxa"/>
            <w:shd w:val="clear" w:color="auto" w:fill="auto"/>
          </w:tcPr>
          <w:p w14:paraId="269C72E7" w14:textId="77777777" w:rsidR="008F6DB7" w:rsidRPr="005861D1" w:rsidRDefault="008F6DB7" w:rsidP="00085B87">
            <w:pPr>
              <w:pStyle w:val="Corpsdetexte"/>
              <w:tabs>
                <w:tab w:val="left" w:pos="5670"/>
              </w:tabs>
              <w:spacing w:after="0" w:line="360" w:lineRule="auto"/>
              <w:ind w:left="512"/>
              <w:rPr>
                <w:rFonts w:ascii="Calibri" w:hAnsi="Calibri" w:cs="Arial"/>
                <w:b/>
                <w:bCs/>
                <w:color w:val="000000"/>
              </w:rPr>
            </w:pPr>
            <w:r w:rsidRPr="00E3537B">
              <w:rPr>
                <w:rFonts w:ascii="Calibri" w:hAnsi="Calibri"/>
              </w:rPr>
              <w:br w:type="page"/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Fait à                                                                                 </w:t>
            </w:r>
            <w:r w:rsidR="00085B87"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</w:rPr>
              <w:t>le</w:t>
            </w:r>
            <w:r w:rsidR="00085B87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                                                 </w:t>
            </w:r>
          </w:p>
          <w:p w14:paraId="3815BF02" w14:textId="77777777" w:rsidR="005D731C" w:rsidRDefault="005D731C" w:rsidP="00345809">
            <w:pPr>
              <w:pStyle w:val="Corpsdetexte"/>
              <w:spacing w:after="0" w:line="360" w:lineRule="auto"/>
              <w:ind w:left="512"/>
              <w:rPr>
                <w:rFonts w:ascii="Calibri" w:hAnsi="Calibri" w:cs="Arial"/>
                <w:b/>
                <w:bCs/>
                <w:color w:val="000000"/>
              </w:rPr>
            </w:pPr>
          </w:p>
          <w:p w14:paraId="5AF0D76A" w14:textId="2FF5548F" w:rsidR="008F6DB7" w:rsidRPr="00EF1A8A" w:rsidRDefault="008F6DB7" w:rsidP="00345809">
            <w:pPr>
              <w:pStyle w:val="Corpsdetexte"/>
              <w:spacing w:after="0" w:line="360" w:lineRule="auto"/>
              <w:ind w:left="512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Fonction</w:t>
            </w:r>
            <w:r w:rsidR="0077336A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et signature : </w:t>
            </w:r>
            <w:r w:rsidR="002A386D">
              <w:t xml:space="preserve">                                                                                                            </w:t>
            </w:r>
            <w:r w:rsidR="00085B87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</w:p>
        </w:tc>
      </w:tr>
    </w:tbl>
    <w:p w14:paraId="5B6AF348" w14:textId="77777777" w:rsidR="00C07BC4" w:rsidRDefault="00C07BC4"/>
    <w:p w14:paraId="3103F869" w14:textId="77777777" w:rsidR="0080521B" w:rsidRDefault="0080521B">
      <w:pPr>
        <w:sectPr w:rsidR="0080521B" w:rsidSect="00996BD3">
          <w:footerReference w:type="default" r:id="rId12"/>
          <w:footerReference w:type="first" r:id="rId13"/>
          <w:pgSz w:w="11906" w:h="16838"/>
          <w:pgMar w:top="426" w:right="737" w:bottom="680" w:left="737" w:header="709" w:footer="284" w:gutter="0"/>
          <w:cols w:space="708"/>
          <w:titlePg/>
          <w:docGrid w:linePitch="360"/>
        </w:sectPr>
      </w:pPr>
    </w:p>
    <w:p w14:paraId="3EC6DBF8" w14:textId="2B3AD30C" w:rsidR="00DC05C0" w:rsidRDefault="00DC05C0" w:rsidP="00DC05C0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284D767A" wp14:editId="5BDA2FDC">
            <wp:extent cx="7309148" cy="902429"/>
            <wp:effectExtent l="0" t="0" r="6350" b="0"/>
            <wp:docPr id="17414797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166" cy="91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A6752" w14:textId="4A484EBB" w:rsidR="0080521B" w:rsidRPr="00BA3717" w:rsidRDefault="0080521B" w:rsidP="00BA3717">
      <w:pPr>
        <w:ind w:right="27"/>
        <w:jc w:val="center"/>
        <w:rPr>
          <w:rFonts w:cs="Arial"/>
          <w:b/>
          <w:w w:val="98"/>
          <w:sz w:val="28"/>
          <w:szCs w:val="28"/>
          <w:u w:val="single"/>
        </w:rPr>
      </w:pPr>
      <w:r w:rsidRPr="00BA3717">
        <w:rPr>
          <w:rFonts w:cs="Arial"/>
          <w:b/>
          <w:w w:val="98"/>
          <w:sz w:val="28"/>
          <w:szCs w:val="28"/>
          <w:u w:val="single"/>
        </w:rPr>
        <w:t xml:space="preserve">PLAN DE FINANCEMENT PREVISIONNEL </w:t>
      </w:r>
      <w:r w:rsidR="001A1281" w:rsidRPr="00BA3717">
        <w:rPr>
          <w:rFonts w:cs="Arial"/>
          <w:b/>
          <w:w w:val="98"/>
          <w:sz w:val="28"/>
          <w:szCs w:val="28"/>
          <w:u w:val="single"/>
        </w:rPr>
        <w:t>–</w:t>
      </w:r>
      <w:r w:rsidR="00545E52" w:rsidRPr="00BA3717">
        <w:rPr>
          <w:rFonts w:cs="Arial"/>
          <w:b/>
          <w:w w:val="98"/>
          <w:sz w:val="28"/>
          <w:szCs w:val="28"/>
          <w:u w:val="single"/>
        </w:rPr>
        <w:t xml:space="preserve"> INVESTISSEMENT</w:t>
      </w:r>
    </w:p>
    <w:p w14:paraId="7FA5146A" w14:textId="77777777" w:rsidR="001A1281" w:rsidRPr="001A1281" w:rsidRDefault="001A1281" w:rsidP="0080521B">
      <w:pPr>
        <w:spacing w:after="0" w:line="240" w:lineRule="auto"/>
        <w:jc w:val="center"/>
        <w:rPr>
          <w:rFonts w:cs="Arial"/>
          <w:b/>
          <w:w w:val="98"/>
          <w:sz w:val="16"/>
          <w:szCs w:val="16"/>
        </w:rPr>
      </w:pPr>
    </w:p>
    <w:p w14:paraId="32F0F1CE" w14:textId="2BFC188B" w:rsidR="0080521B" w:rsidRPr="00955BFE" w:rsidRDefault="0080521B" w:rsidP="00955BFE">
      <w:pPr>
        <w:spacing w:after="0" w:line="220" w:lineRule="exact"/>
        <w:ind w:left="-45"/>
        <w:rPr>
          <w:rFonts w:cs="Arial"/>
          <w:b/>
          <w:bCs/>
          <w:color w:val="000000"/>
          <w:w w:val="98"/>
          <w:u w:val="single"/>
        </w:rPr>
      </w:pPr>
      <w:r w:rsidRPr="00955BFE">
        <w:rPr>
          <w:rFonts w:cs="Arial"/>
          <w:color w:val="000000"/>
          <w:w w:val="98"/>
        </w:rPr>
        <w:t xml:space="preserve">Le plan de financement doit être </w:t>
      </w:r>
      <w:r w:rsidRPr="00955BFE">
        <w:rPr>
          <w:rFonts w:cs="Arial"/>
          <w:b/>
          <w:bCs/>
          <w:color w:val="000000"/>
          <w:w w:val="98"/>
          <w:u w:val="single"/>
        </w:rPr>
        <w:t>équilibré, présenté H</w:t>
      </w:r>
      <w:r w:rsidR="00073D1A" w:rsidRPr="00955BFE">
        <w:rPr>
          <w:rFonts w:cs="Arial"/>
          <w:b/>
          <w:bCs/>
          <w:color w:val="000000"/>
          <w:w w:val="98"/>
          <w:u w:val="single"/>
        </w:rPr>
        <w:t xml:space="preserve">ors </w:t>
      </w:r>
      <w:r w:rsidRPr="00955BFE">
        <w:rPr>
          <w:rFonts w:cs="Arial"/>
          <w:b/>
          <w:bCs/>
          <w:color w:val="000000"/>
          <w:w w:val="98"/>
          <w:u w:val="single"/>
        </w:rPr>
        <w:t>T</w:t>
      </w:r>
      <w:r w:rsidR="00073D1A" w:rsidRPr="00955BFE">
        <w:rPr>
          <w:rFonts w:cs="Arial"/>
          <w:b/>
          <w:bCs/>
          <w:color w:val="000000"/>
          <w:w w:val="98"/>
          <w:u w:val="single"/>
        </w:rPr>
        <w:t>axes (HT)</w:t>
      </w:r>
      <w:r w:rsidRPr="00955BFE">
        <w:rPr>
          <w:rFonts w:cs="Arial"/>
          <w:b/>
          <w:bCs/>
          <w:color w:val="000000"/>
          <w:w w:val="98"/>
          <w:u w:val="single"/>
        </w:rPr>
        <w:t xml:space="preserve"> pour les collectivités </w:t>
      </w:r>
      <w:r w:rsidR="00955BFE" w:rsidRPr="00955BFE">
        <w:rPr>
          <w:rFonts w:cs="Arial"/>
          <w:b/>
          <w:bCs/>
          <w:color w:val="000000"/>
          <w:w w:val="98"/>
          <w:u w:val="single"/>
        </w:rPr>
        <w:t xml:space="preserve">territoriales </w:t>
      </w:r>
      <w:r w:rsidRPr="00955BFE">
        <w:rPr>
          <w:rFonts w:cs="Arial"/>
          <w:b/>
          <w:bCs/>
          <w:color w:val="000000"/>
          <w:w w:val="98"/>
          <w:u w:val="single"/>
        </w:rPr>
        <w:t>et T</w:t>
      </w:r>
      <w:r w:rsidR="00073D1A" w:rsidRPr="00955BFE">
        <w:rPr>
          <w:rFonts w:cs="Arial"/>
          <w:b/>
          <w:bCs/>
          <w:color w:val="000000"/>
          <w:w w:val="98"/>
          <w:u w:val="single"/>
        </w:rPr>
        <w:t xml:space="preserve">outes </w:t>
      </w:r>
      <w:r w:rsidRPr="00955BFE">
        <w:rPr>
          <w:rFonts w:cs="Arial"/>
          <w:b/>
          <w:bCs/>
          <w:color w:val="000000"/>
          <w:w w:val="98"/>
          <w:u w:val="single"/>
        </w:rPr>
        <w:t>T</w:t>
      </w:r>
      <w:r w:rsidR="00073D1A" w:rsidRPr="00955BFE">
        <w:rPr>
          <w:rFonts w:cs="Arial"/>
          <w:b/>
          <w:bCs/>
          <w:color w:val="000000"/>
          <w:w w:val="98"/>
          <w:u w:val="single"/>
        </w:rPr>
        <w:t xml:space="preserve">axes </w:t>
      </w:r>
      <w:r w:rsidRPr="00955BFE">
        <w:rPr>
          <w:rFonts w:cs="Arial"/>
          <w:b/>
          <w:bCs/>
          <w:color w:val="000000"/>
          <w:w w:val="98"/>
          <w:u w:val="single"/>
        </w:rPr>
        <w:t>C</w:t>
      </w:r>
      <w:r w:rsidR="00073D1A" w:rsidRPr="00955BFE">
        <w:rPr>
          <w:rFonts w:cs="Arial"/>
          <w:b/>
          <w:bCs/>
          <w:color w:val="000000"/>
          <w:w w:val="98"/>
          <w:u w:val="single"/>
        </w:rPr>
        <w:t>omprises (TTC)</w:t>
      </w:r>
      <w:r w:rsidRPr="00955BFE">
        <w:rPr>
          <w:rFonts w:cs="Arial"/>
          <w:b/>
          <w:bCs/>
          <w:color w:val="000000"/>
          <w:w w:val="98"/>
          <w:u w:val="single"/>
        </w:rPr>
        <w:t xml:space="preserve"> pour les association</w:t>
      </w:r>
      <w:r w:rsidR="00545E52" w:rsidRPr="00955BFE">
        <w:rPr>
          <w:rFonts w:cs="Arial"/>
          <w:b/>
          <w:bCs/>
          <w:color w:val="000000"/>
          <w:w w:val="98"/>
          <w:u w:val="single"/>
        </w:rPr>
        <w:t>s</w:t>
      </w:r>
      <w:r w:rsidR="00955BFE">
        <w:rPr>
          <w:rFonts w:cs="Arial"/>
          <w:b/>
          <w:bCs/>
          <w:color w:val="000000"/>
          <w:w w:val="98"/>
          <w:u w:val="single"/>
        </w:rPr>
        <w:t xml:space="preserve"> </w:t>
      </w:r>
      <w:r w:rsidR="00545E52" w:rsidRPr="00955BFE">
        <w:rPr>
          <w:rFonts w:cs="Arial"/>
          <w:b/>
          <w:bCs/>
          <w:color w:val="000000"/>
          <w:w w:val="98"/>
          <w:u w:val="single"/>
        </w:rPr>
        <w:t>et entreprises</w:t>
      </w:r>
    </w:p>
    <w:p w14:paraId="6079357D" w14:textId="77777777" w:rsidR="0080521B" w:rsidRPr="00A304AA" w:rsidRDefault="0080521B" w:rsidP="0080521B">
      <w:pPr>
        <w:spacing w:after="0" w:line="220" w:lineRule="exact"/>
        <w:ind w:left="-45"/>
        <w:jc w:val="both"/>
        <w:rPr>
          <w:rFonts w:cs="Arial"/>
          <w:color w:val="000000"/>
          <w:sz w:val="12"/>
          <w:szCs w:val="12"/>
        </w:rPr>
      </w:pPr>
    </w:p>
    <w:tbl>
      <w:tblPr>
        <w:tblW w:w="15735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6"/>
        <w:gridCol w:w="2127"/>
        <w:gridCol w:w="2126"/>
        <w:gridCol w:w="2835"/>
        <w:gridCol w:w="5671"/>
      </w:tblGrid>
      <w:tr w:rsidR="001A1281" w:rsidRPr="00E90EB9" w14:paraId="6F1A0E5F" w14:textId="77777777" w:rsidTr="001A1281">
        <w:trPr>
          <w:trHeight w:val="553"/>
        </w:trPr>
        <w:tc>
          <w:tcPr>
            <w:tcW w:w="7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FE7F5"/>
          </w:tcPr>
          <w:p w14:paraId="382E142F" w14:textId="77777777" w:rsidR="001A1281" w:rsidRPr="006C1BCA" w:rsidRDefault="001A1281" w:rsidP="000E1977">
            <w:pPr>
              <w:pStyle w:val="Contenudetableau"/>
              <w:jc w:val="center"/>
              <w:rPr>
                <w:rFonts w:asciiTheme="minorHAnsi" w:hAnsiTheme="minorHAnsi" w:cs="Arial"/>
                <w:b/>
              </w:rPr>
            </w:pPr>
            <w:r w:rsidRPr="006C1BCA">
              <w:rPr>
                <w:rFonts w:asciiTheme="minorHAnsi" w:hAnsiTheme="minorHAnsi" w:cs="Arial"/>
                <w:b/>
              </w:rPr>
              <w:t>COUT</w:t>
            </w:r>
          </w:p>
        </w:tc>
        <w:tc>
          <w:tcPr>
            <w:tcW w:w="8506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FE7F5"/>
          </w:tcPr>
          <w:p w14:paraId="5AC9143B" w14:textId="77777777" w:rsidR="001A1281" w:rsidRPr="006C1BCA" w:rsidRDefault="001A1281" w:rsidP="000E1977">
            <w:pPr>
              <w:pStyle w:val="Contenudetableau"/>
              <w:jc w:val="center"/>
              <w:rPr>
                <w:rFonts w:asciiTheme="minorHAnsi" w:hAnsiTheme="minorHAnsi"/>
                <w:b/>
              </w:rPr>
            </w:pPr>
            <w:r w:rsidRPr="006C1BCA">
              <w:rPr>
                <w:rFonts w:asciiTheme="minorHAnsi" w:hAnsiTheme="minorHAnsi" w:cs="Arial"/>
                <w:b/>
              </w:rPr>
              <w:t>FINANCEMENT</w:t>
            </w:r>
          </w:p>
        </w:tc>
      </w:tr>
      <w:tr w:rsidR="001A1281" w:rsidRPr="00E90EB9" w14:paraId="239EE80B" w14:textId="77777777" w:rsidTr="001A1281">
        <w:trPr>
          <w:trHeight w:val="410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outset" w:sz="6" w:space="0" w:color="000000"/>
            </w:tcBorders>
            <w:shd w:val="thinDiagStripe" w:color="auto" w:fill="auto"/>
          </w:tcPr>
          <w:p w14:paraId="66A96048" w14:textId="77777777" w:rsidR="001A1281" w:rsidRPr="00A304AA" w:rsidRDefault="001A1281" w:rsidP="000E19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thinThickThinMediumGap" w:sz="24" w:space="0" w:color="000000"/>
            </w:tcBorders>
            <w:shd w:val="clear" w:color="auto" w:fill="auto"/>
          </w:tcPr>
          <w:p w14:paraId="0ADF89C5" w14:textId="77777777" w:rsidR="001A1281" w:rsidRPr="00BA41F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€ </w:t>
            </w:r>
            <w:r w:rsidRPr="00BA41FA">
              <w:rPr>
                <w:rFonts w:asciiTheme="minorHAnsi" w:hAnsiTheme="minorHAnsi" w:cs="Arial"/>
                <w:b/>
                <w:sz w:val="22"/>
                <w:szCs w:val="22"/>
              </w:rPr>
              <w:t xml:space="preserve">HT </w:t>
            </w:r>
          </w:p>
          <w:p w14:paraId="3CB4F55A" w14:textId="77777777" w:rsidR="001A1281" w:rsidRPr="00BA41F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BA41FA">
              <w:rPr>
                <w:rFonts w:asciiTheme="minorHAnsi" w:hAnsiTheme="minorHAnsi" w:cs="Arial"/>
                <w:b/>
                <w:i/>
                <w:sz w:val="20"/>
                <w:szCs w:val="20"/>
              </w:rPr>
              <w:t>pour les collectivités</w:t>
            </w:r>
          </w:p>
        </w:tc>
        <w:tc>
          <w:tcPr>
            <w:tcW w:w="2126" w:type="dxa"/>
            <w:tcBorders>
              <w:top w:val="single" w:sz="1" w:space="0" w:color="000000"/>
              <w:left w:val="thinThickThinMediumGap" w:sz="24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5354CAC" w14:textId="77777777" w:rsidR="001A1281" w:rsidRPr="00BA41F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  <w:r w:rsidRPr="00BA41FA">
              <w:rPr>
                <w:rFonts w:asciiTheme="minorHAnsi" w:hAnsiTheme="minorHAnsi" w:cs="Arial"/>
                <w:b/>
                <w:sz w:val="22"/>
                <w:szCs w:val="22"/>
              </w:rPr>
              <w:t xml:space="preserve">TTC </w:t>
            </w:r>
          </w:p>
          <w:p w14:paraId="4DC17B66" w14:textId="77777777" w:rsidR="001A1281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BA41FA">
              <w:rPr>
                <w:rFonts w:asciiTheme="minorHAnsi" w:hAnsiTheme="minorHAnsi" w:cs="Arial"/>
                <w:b/>
                <w:i/>
                <w:sz w:val="20"/>
                <w:szCs w:val="20"/>
              </w:rPr>
              <w:t>pour les associations</w:t>
            </w: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</w:t>
            </w:r>
          </w:p>
          <w:p w14:paraId="68CB2731" w14:textId="111E2D6D" w:rsidR="001A1281" w:rsidRPr="00BA41F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et entreprises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auto" w:fill="auto"/>
          </w:tcPr>
          <w:p w14:paraId="54AB724B" w14:textId="77777777" w:rsidR="001A1281" w:rsidRPr="00A304AA" w:rsidRDefault="001A1281" w:rsidP="000E1977">
            <w:pPr>
              <w:pStyle w:val="Contenudetableau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auto" w:fill="auto"/>
          </w:tcPr>
          <w:p w14:paraId="504C8BE0" w14:textId="77777777" w:rsidR="001A1281" w:rsidRPr="00A304AA" w:rsidRDefault="001A1281" w:rsidP="000E1977">
            <w:pPr>
              <w:pStyle w:val="Contenudetableau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A1281" w:rsidRPr="00E90EB9" w14:paraId="2B8F601D" w14:textId="77777777" w:rsidTr="001A1281">
        <w:trPr>
          <w:trHeight w:val="414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outset" w:sz="6" w:space="0" w:color="000000"/>
            </w:tcBorders>
            <w:shd w:val="clear" w:color="auto" w:fill="auto"/>
          </w:tcPr>
          <w:p w14:paraId="74940E3A" w14:textId="77777777" w:rsidR="001A1281" w:rsidRPr="00A304AA" w:rsidRDefault="001A1281" w:rsidP="000E1977">
            <w:pPr>
              <w:rPr>
                <w:rFonts w:cs="Arial"/>
                <w:sz w:val="20"/>
                <w:szCs w:val="20"/>
              </w:rPr>
            </w:pPr>
            <w:r w:rsidRPr="00A304AA">
              <w:rPr>
                <w:rFonts w:cs="Arial"/>
                <w:sz w:val="20"/>
                <w:szCs w:val="20"/>
              </w:rPr>
              <w:t>Travaux</w:t>
            </w:r>
          </w:p>
        </w:tc>
        <w:tc>
          <w:tcPr>
            <w:tcW w:w="2127" w:type="dxa"/>
            <w:tcBorders>
              <w:top w:val="single" w:sz="2" w:space="0" w:color="000000"/>
              <w:left w:val="outset" w:sz="6" w:space="0" w:color="000000"/>
              <w:bottom w:val="outset" w:sz="6" w:space="0" w:color="000000"/>
              <w:right w:val="thinThickThinMediumGap" w:sz="24" w:space="0" w:color="000000"/>
            </w:tcBorders>
            <w:shd w:val="clear" w:color="auto" w:fill="auto"/>
          </w:tcPr>
          <w:p w14:paraId="6EF2B0CB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thinThickThinMediumGap" w:sz="24" w:space="0" w:color="000000"/>
              <w:bottom w:val="single" w:sz="1" w:space="0" w:color="000000"/>
            </w:tcBorders>
            <w:shd w:val="clear" w:color="auto" w:fill="auto"/>
          </w:tcPr>
          <w:p w14:paraId="6F7540F9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A7996" w14:textId="122CAD4E" w:rsidR="001A1281" w:rsidRPr="00A304AA" w:rsidRDefault="001A1281" w:rsidP="000E1977">
            <w:pPr>
              <w:pStyle w:val="Contenudetableau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A304AA">
              <w:rPr>
                <w:rFonts w:asciiTheme="minorHAnsi" w:hAnsiTheme="minorHAnsi" w:cs="Arial"/>
                <w:sz w:val="20"/>
                <w:szCs w:val="20"/>
              </w:rPr>
              <w:t xml:space="preserve">Apport du demandeur 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271CF9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1281" w:rsidRPr="00E90EB9" w14:paraId="32E95039" w14:textId="77777777" w:rsidTr="001A1281">
        <w:trPr>
          <w:trHeight w:val="238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outset" w:sz="6" w:space="0" w:color="000000"/>
            </w:tcBorders>
            <w:shd w:val="clear" w:color="auto" w:fill="auto"/>
          </w:tcPr>
          <w:p w14:paraId="2AF98165" w14:textId="12A7D8DD" w:rsidR="001A1281" w:rsidRPr="00A304AA" w:rsidRDefault="001A1281" w:rsidP="000E1977">
            <w:pPr>
              <w:pStyle w:val="Contenudetableau"/>
              <w:rPr>
                <w:rFonts w:asciiTheme="minorHAnsi" w:hAnsiTheme="minorHAnsi" w:cs="Arial"/>
                <w:sz w:val="20"/>
                <w:szCs w:val="20"/>
              </w:rPr>
            </w:pPr>
            <w:r w:rsidRPr="00A304AA">
              <w:rPr>
                <w:rFonts w:asciiTheme="minorHAnsi" w:hAnsiTheme="minorHAnsi" w:cs="Arial"/>
                <w:sz w:val="20"/>
                <w:szCs w:val="20"/>
              </w:rPr>
              <w:t xml:space="preserve">Equipement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thinThickThinMediumGap" w:sz="24" w:space="0" w:color="000000"/>
            </w:tcBorders>
            <w:shd w:val="clear" w:color="auto" w:fill="auto"/>
          </w:tcPr>
          <w:p w14:paraId="40E5C0A8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thinThickThinMediumGap" w:sz="24" w:space="0" w:color="000000"/>
              <w:bottom w:val="single" w:sz="1" w:space="0" w:color="000000"/>
            </w:tcBorders>
            <w:shd w:val="clear" w:color="auto" w:fill="auto"/>
          </w:tcPr>
          <w:p w14:paraId="491CB304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C6CF4" w14:textId="77777777" w:rsidR="001A1281" w:rsidRPr="00A304AA" w:rsidRDefault="001A1281" w:rsidP="000E1977">
            <w:pPr>
              <w:rPr>
                <w:rFonts w:cs="Arial"/>
                <w:sz w:val="20"/>
                <w:szCs w:val="20"/>
              </w:rPr>
            </w:pPr>
            <w:r w:rsidRPr="00A304AA">
              <w:rPr>
                <w:rFonts w:cs="Arial"/>
                <w:sz w:val="20"/>
                <w:szCs w:val="20"/>
              </w:rPr>
              <w:t>Subvention Etat</w:t>
            </w:r>
          </w:p>
        </w:tc>
        <w:tc>
          <w:tcPr>
            <w:tcW w:w="5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CB7F1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1281" w:rsidRPr="00E90EB9" w14:paraId="137766AD" w14:textId="77777777" w:rsidTr="001A1281">
        <w:trPr>
          <w:trHeight w:val="502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outset" w:sz="6" w:space="0" w:color="000000"/>
            </w:tcBorders>
            <w:shd w:val="clear" w:color="auto" w:fill="auto"/>
          </w:tcPr>
          <w:p w14:paraId="07C29340" w14:textId="4C3763D6" w:rsidR="001A1281" w:rsidRPr="00A304AA" w:rsidRDefault="001A1281" w:rsidP="000E1977">
            <w:pPr>
              <w:pStyle w:val="Contenudetableau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thinThickThinMediumGap" w:sz="24" w:space="0" w:color="000000"/>
            </w:tcBorders>
            <w:shd w:val="clear" w:color="auto" w:fill="auto"/>
          </w:tcPr>
          <w:p w14:paraId="4E97BB17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thinThickThinMediumGap" w:sz="24" w:space="0" w:color="000000"/>
              <w:bottom w:val="single" w:sz="1" w:space="0" w:color="000000"/>
            </w:tcBorders>
            <w:shd w:val="clear" w:color="auto" w:fill="auto"/>
          </w:tcPr>
          <w:p w14:paraId="2DF14E14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D1E40" w14:textId="77777777" w:rsidR="001A1281" w:rsidRPr="00A304AA" w:rsidRDefault="001A1281" w:rsidP="000E1977">
            <w:pPr>
              <w:pStyle w:val="Contenudetableau"/>
              <w:rPr>
                <w:rFonts w:asciiTheme="minorHAnsi" w:hAnsiTheme="minorHAnsi" w:cs="Arial"/>
                <w:sz w:val="20"/>
                <w:szCs w:val="20"/>
              </w:rPr>
            </w:pPr>
            <w:r w:rsidRPr="00A304AA">
              <w:rPr>
                <w:rFonts w:asciiTheme="minorHAnsi" w:hAnsiTheme="minorHAnsi" w:cs="Arial"/>
                <w:sz w:val="20"/>
                <w:szCs w:val="20"/>
              </w:rPr>
              <w:t>Subvention Région</w:t>
            </w:r>
          </w:p>
        </w:tc>
        <w:tc>
          <w:tcPr>
            <w:tcW w:w="5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8E2D94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1281" w:rsidRPr="00E90EB9" w14:paraId="2A00A60B" w14:textId="77777777" w:rsidTr="001A1281">
        <w:trPr>
          <w:trHeight w:val="106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outset" w:sz="6" w:space="0" w:color="000000"/>
            </w:tcBorders>
            <w:shd w:val="clear" w:color="auto" w:fill="auto"/>
          </w:tcPr>
          <w:p w14:paraId="3FCE56B8" w14:textId="77777777" w:rsidR="001A1281" w:rsidRPr="00A304AA" w:rsidRDefault="001A1281" w:rsidP="000E1977">
            <w:pPr>
              <w:pStyle w:val="Contenudetableau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thinThickThinMediumGap" w:sz="24" w:space="0" w:color="000000"/>
            </w:tcBorders>
            <w:shd w:val="clear" w:color="auto" w:fill="auto"/>
          </w:tcPr>
          <w:p w14:paraId="69E1970D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thinThickThinMediumGap" w:sz="24" w:space="0" w:color="000000"/>
              <w:bottom w:val="single" w:sz="1" w:space="0" w:color="000000"/>
            </w:tcBorders>
            <w:shd w:val="clear" w:color="auto" w:fill="auto"/>
          </w:tcPr>
          <w:p w14:paraId="0E6CAF22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763EB" w14:textId="77777777" w:rsidR="001A1281" w:rsidRPr="00A304AA" w:rsidRDefault="001A1281" w:rsidP="000E1977">
            <w:pPr>
              <w:rPr>
                <w:rFonts w:cs="Arial"/>
                <w:sz w:val="20"/>
                <w:szCs w:val="20"/>
              </w:rPr>
            </w:pPr>
            <w:r w:rsidRPr="00A304AA">
              <w:rPr>
                <w:rFonts w:cs="Arial"/>
                <w:sz w:val="20"/>
                <w:szCs w:val="20"/>
              </w:rPr>
              <w:t>Subvention Département</w:t>
            </w:r>
          </w:p>
        </w:tc>
        <w:tc>
          <w:tcPr>
            <w:tcW w:w="5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133E5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1281" w:rsidRPr="00E90EB9" w14:paraId="59D5DE73" w14:textId="77777777" w:rsidTr="001A1281">
        <w:trPr>
          <w:trHeight w:val="551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outset" w:sz="6" w:space="0" w:color="000000"/>
            </w:tcBorders>
            <w:shd w:val="clear" w:color="auto" w:fill="auto"/>
          </w:tcPr>
          <w:p w14:paraId="63C60EA6" w14:textId="77777777" w:rsidR="001A1281" w:rsidRPr="00A304AA" w:rsidRDefault="001A1281" w:rsidP="000E1977">
            <w:pPr>
              <w:pStyle w:val="Contenudetableau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thinThickThinMediumGap" w:sz="24" w:space="0" w:color="000000"/>
            </w:tcBorders>
            <w:shd w:val="clear" w:color="auto" w:fill="auto"/>
          </w:tcPr>
          <w:p w14:paraId="402CD564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thinThickThinMediumGap" w:sz="24" w:space="0" w:color="000000"/>
              <w:bottom w:val="single" w:sz="1" w:space="0" w:color="000000"/>
            </w:tcBorders>
            <w:shd w:val="clear" w:color="auto" w:fill="auto"/>
          </w:tcPr>
          <w:p w14:paraId="13032410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B3F45" w14:textId="77777777" w:rsidR="001A1281" w:rsidRPr="00A304AA" w:rsidRDefault="001A1281" w:rsidP="000E1977">
            <w:pPr>
              <w:spacing w:after="0"/>
              <w:rPr>
                <w:rFonts w:cs="Arial"/>
                <w:sz w:val="20"/>
                <w:szCs w:val="20"/>
              </w:rPr>
            </w:pPr>
            <w:r w:rsidRPr="00A304AA">
              <w:rPr>
                <w:rFonts w:cs="Arial"/>
                <w:sz w:val="20"/>
                <w:szCs w:val="20"/>
              </w:rPr>
              <w:t xml:space="preserve">Subvention </w:t>
            </w:r>
            <w:r>
              <w:rPr>
                <w:rFonts w:cs="Arial"/>
                <w:sz w:val="20"/>
                <w:szCs w:val="20"/>
              </w:rPr>
              <w:t>C</w:t>
            </w:r>
            <w:r w:rsidRPr="00A304AA">
              <w:rPr>
                <w:rFonts w:cs="Arial"/>
                <w:sz w:val="20"/>
                <w:szCs w:val="20"/>
              </w:rPr>
              <w:t xml:space="preserve">ollectivités </w:t>
            </w:r>
            <w:r>
              <w:rPr>
                <w:rFonts w:cs="Arial"/>
                <w:sz w:val="20"/>
                <w:szCs w:val="20"/>
              </w:rPr>
              <w:t>L</w:t>
            </w:r>
            <w:r w:rsidRPr="00A304AA">
              <w:rPr>
                <w:rFonts w:cs="Arial"/>
                <w:sz w:val="20"/>
                <w:szCs w:val="20"/>
              </w:rPr>
              <w:t xml:space="preserve">ocales  </w:t>
            </w:r>
          </w:p>
          <w:p w14:paraId="4B072284" w14:textId="560F992C" w:rsidR="001A1281" w:rsidRPr="00A304AA" w:rsidRDefault="001A1281" w:rsidP="000E1977">
            <w:pPr>
              <w:spacing w:after="0"/>
              <w:rPr>
                <w:rFonts w:cs="Arial"/>
                <w:sz w:val="20"/>
                <w:szCs w:val="20"/>
              </w:rPr>
            </w:pPr>
            <w:r w:rsidRPr="00A304AA">
              <w:rPr>
                <w:rFonts w:cs="Arial"/>
                <w:sz w:val="20"/>
                <w:szCs w:val="20"/>
              </w:rPr>
              <w:t>A préciser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C403E2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1281" w:rsidRPr="00E90EB9" w14:paraId="5590C92B" w14:textId="77777777" w:rsidTr="00955BFE">
        <w:trPr>
          <w:trHeight w:val="453"/>
        </w:trPr>
        <w:tc>
          <w:tcPr>
            <w:tcW w:w="2976" w:type="dxa"/>
            <w:tcBorders>
              <w:left w:val="single" w:sz="1" w:space="0" w:color="000000"/>
              <w:bottom w:val="single" w:sz="2" w:space="0" w:color="000000"/>
              <w:right w:val="outset" w:sz="6" w:space="0" w:color="000000"/>
            </w:tcBorders>
            <w:shd w:val="clear" w:color="auto" w:fill="auto"/>
          </w:tcPr>
          <w:p w14:paraId="7E405434" w14:textId="77777777" w:rsidR="001A1281" w:rsidRPr="00A304AA" w:rsidRDefault="001A1281" w:rsidP="000E1977">
            <w:pPr>
              <w:pStyle w:val="Contenudetableau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thinThickThinMediumGap" w:sz="24" w:space="0" w:color="000000"/>
            </w:tcBorders>
            <w:shd w:val="clear" w:color="auto" w:fill="auto"/>
          </w:tcPr>
          <w:p w14:paraId="04EB3C37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thinThickThinMediumGap" w:sz="24" w:space="0" w:color="000000"/>
              <w:bottom w:val="single" w:sz="1" w:space="0" w:color="000000"/>
            </w:tcBorders>
            <w:shd w:val="clear" w:color="auto" w:fill="auto"/>
          </w:tcPr>
          <w:p w14:paraId="4F71BE0E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FFDDD" w14:textId="233F2C1F" w:rsidR="001A1281" w:rsidRPr="00955BFE" w:rsidRDefault="001A1281" w:rsidP="000E1977">
            <w:pPr>
              <w:pStyle w:val="Contenudetableau"/>
              <w:rPr>
                <w:rFonts w:asciiTheme="minorHAnsi" w:hAnsiTheme="minorHAnsi" w:cs="Arial"/>
                <w:sz w:val="20"/>
                <w:szCs w:val="20"/>
              </w:rPr>
            </w:pPr>
            <w:r w:rsidRPr="00A304AA">
              <w:rPr>
                <w:rFonts w:asciiTheme="minorHAnsi" w:hAnsiTheme="minorHAnsi" w:cs="Arial"/>
                <w:sz w:val="20"/>
                <w:szCs w:val="20"/>
              </w:rPr>
              <w:t xml:space="preserve">Subvention Caf </w:t>
            </w:r>
          </w:p>
        </w:tc>
        <w:tc>
          <w:tcPr>
            <w:tcW w:w="5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3AD881" w14:textId="77777777" w:rsidR="001A1281" w:rsidRPr="00A304AA" w:rsidRDefault="001A1281" w:rsidP="000E1977">
            <w:pPr>
              <w:pStyle w:val="Contenudetableau"/>
              <w:tabs>
                <w:tab w:val="left" w:leader="dot" w:pos="113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1281" w:rsidRPr="00E90EB9" w14:paraId="0B7EDF1B" w14:textId="77777777" w:rsidTr="001A1281"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outset" w:sz="6" w:space="0" w:color="000000"/>
            </w:tcBorders>
            <w:shd w:val="clear" w:color="auto" w:fill="auto"/>
          </w:tcPr>
          <w:p w14:paraId="5A4F79C7" w14:textId="77777777" w:rsidR="001A1281" w:rsidRPr="006C1BCA" w:rsidRDefault="001A1281" w:rsidP="000E1977">
            <w:pPr>
              <w:pStyle w:val="Contenudetableau"/>
              <w:snapToGrid w:val="0"/>
              <w:jc w:val="right"/>
              <w:rPr>
                <w:rFonts w:asciiTheme="minorHAnsi" w:hAnsiTheme="minorHAnsi" w:cs="Arial"/>
                <w:b/>
              </w:rPr>
            </w:pPr>
            <w:r w:rsidRPr="006C1BCA">
              <w:rPr>
                <w:rFonts w:asciiTheme="minorHAnsi" w:hAnsiTheme="minorHAnsi" w:cs="Arial"/>
                <w:b/>
              </w:rPr>
              <w:t>TOTAL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thinThickThinMediumGap" w:sz="24" w:space="0" w:color="000000"/>
            </w:tcBorders>
            <w:shd w:val="clear" w:color="auto" w:fill="auto"/>
          </w:tcPr>
          <w:p w14:paraId="35FFA448" w14:textId="77777777" w:rsidR="001A1281" w:rsidRPr="00A304AA" w:rsidRDefault="001A1281" w:rsidP="000E1977">
            <w:pPr>
              <w:pStyle w:val="Contenudetableau"/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thinThickThinMediumGap" w:sz="24" w:space="0" w:color="000000"/>
              <w:bottom w:val="single" w:sz="1" w:space="0" w:color="000000"/>
            </w:tcBorders>
            <w:shd w:val="clear" w:color="auto" w:fill="auto"/>
          </w:tcPr>
          <w:p w14:paraId="2B4E2198" w14:textId="77777777" w:rsidR="001A1281" w:rsidRPr="00A304AA" w:rsidRDefault="001A1281" w:rsidP="000E1977">
            <w:pPr>
              <w:pStyle w:val="Contenudetableau"/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B89F9" w14:textId="77777777" w:rsidR="001A1281" w:rsidRPr="006C1BCA" w:rsidRDefault="001A1281" w:rsidP="000E1977">
            <w:pPr>
              <w:pStyle w:val="Contenudetableau"/>
              <w:snapToGrid w:val="0"/>
              <w:jc w:val="right"/>
              <w:rPr>
                <w:rFonts w:asciiTheme="minorHAnsi" w:hAnsiTheme="minorHAnsi" w:cs="Arial"/>
                <w:b/>
              </w:rPr>
            </w:pPr>
            <w:r w:rsidRPr="006C1BCA">
              <w:rPr>
                <w:rFonts w:asciiTheme="minorHAnsi" w:hAnsiTheme="minorHAnsi" w:cs="Arial"/>
                <w:b/>
              </w:rPr>
              <w:t>TOTAL</w:t>
            </w:r>
          </w:p>
        </w:tc>
        <w:tc>
          <w:tcPr>
            <w:tcW w:w="5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9919C9" w14:textId="77777777" w:rsidR="001A1281" w:rsidRPr="00A304AA" w:rsidRDefault="001A1281" w:rsidP="000E1977">
            <w:pPr>
              <w:pStyle w:val="Contenudetableau"/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5322489" w14:textId="77777777" w:rsidR="001A1281" w:rsidRPr="00955BFE" w:rsidRDefault="001A1281" w:rsidP="001A1281">
      <w:pPr>
        <w:pStyle w:val="Paragraphedeliste"/>
        <w:ind w:left="-66" w:right="-342"/>
        <w:rPr>
          <w:rFonts w:ascii="Arial" w:hAnsi="Arial" w:cs="Arial"/>
          <w:sz w:val="16"/>
          <w:szCs w:val="16"/>
        </w:rPr>
      </w:pPr>
    </w:p>
    <w:p w14:paraId="08754B4D" w14:textId="4FB08066" w:rsidR="001A1281" w:rsidRPr="007D60AA" w:rsidRDefault="001A1281" w:rsidP="001A1281">
      <w:pPr>
        <w:pStyle w:val="Paragraphedeliste"/>
        <w:ind w:left="-66" w:right="-342"/>
        <w:jc w:val="center"/>
        <w:rPr>
          <w:rFonts w:asciiTheme="minorHAnsi" w:eastAsia="SimSun" w:hAnsiTheme="minorHAnsi" w:cs="Arial"/>
          <w:b/>
          <w:bCs/>
          <w:color w:val="000000"/>
          <w:w w:val="98"/>
        </w:rPr>
      </w:pPr>
      <w:r w:rsidRPr="007D60AA">
        <w:rPr>
          <w:rFonts w:asciiTheme="minorHAnsi" w:eastAsia="SimSun" w:hAnsiTheme="minorHAnsi" w:cs="Arial"/>
          <w:b/>
          <w:bCs/>
          <w:color w:val="000000"/>
          <w:w w:val="98"/>
        </w:rPr>
        <w:t>Indiquer le nom des organismes sollicités ainsi que le montant de l’aide escomptée et joindre une copie des demandes ou des réponses obtenues</w:t>
      </w:r>
    </w:p>
    <w:p w14:paraId="43152D0E" w14:textId="646E2523" w:rsidR="0080521B" w:rsidRPr="003E4F7E" w:rsidRDefault="0080521B" w:rsidP="00B731E6">
      <w:pPr>
        <w:pStyle w:val="Corpsdetexte"/>
        <w:tabs>
          <w:tab w:val="left" w:pos="4820"/>
          <w:tab w:val="left" w:pos="4962"/>
          <w:tab w:val="left" w:pos="5245"/>
          <w:tab w:val="left" w:pos="8222"/>
        </w:tabs>
        <w:spacing w:after="0" w:line="360" w:lineRule="auto"/>
        <w:rPr>
          <w:rFonts w:ascii="Calibri" w:hAnsi="Calibri" w:cs="Arial"/>
          <w:b/>
          <w:bCs/>
          <w:color w:val="000000"/>
        </w:rPr>
        <w:sectPr w:rsidR="0080521B" w:rsidRPr="003E4F7E" w:rsidSect="0080521B">
          <w:pgSz w:w="16838" w:h="11906" w:orient="landscape"/>
          <w:pgMar w:top="737" w:right="680" w:bottom="737" w:left="680" w:header="709" w:footer="284" w:gutter="0"/>
          <w:cols w:space="708"/>
          <w:titlePg/>
          <w:docGrid w:linePitch="360"/>
        </w:sectPr>
      </w:pPr>
      <w:r w:rsidRPr="009C6CF1">
        <w:rPr>
          <w:rFonts w:ascii="Calibri" w:hAnsi="Calibri" w:cs="Arial"/>
          <w:b/>
          <w:bCs/>
          <w:color w:val="000000"/>
        </w:rPr>
        <w:t>Fait à</w:t>
      </w:r>
      <w:r>
        <w:rPr>
          <w:rFonts w:ascii="Calibri" w:hAnsi="Calibri" w:cs="Arial"/>
          <w:b/>
          <w:bCs/>
          <w:color w:val="000000"/>
        </w:rPr>
        <w:tab/>
      </w:r>
      <w:r w:rsidR="00B731E6">
        <w:rPr>
          <w:rFonts w:ascii="Calibri" w:hAnsi="Calibri" w:cs="Arial"/>
          <w:b/>
          <w:bCs/>
          <w:color w:val="000000"/>
        </w:rPr>
        <w:t xml:space="preserve"> </w:t>
      </w:r>
      <w:r w:rsidR="00B731E6">
        <w:rPr>
          <w:rFonts w:ascii="Calibri" w:hAnsi="Calibri" w:cs="Arial"/>
          <w:b/>
          <w:bCs/>
          <w:color w:val="000000"/>
        </w:rPr>
        <w:tab/>
        <w:t xml:space="preserve">le </w:t>
      </w:r>
      <w:r w:rsidR="00955BFE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 xml:space="preserve"> </w:t>
      </w:r>
      <w:r w:rsidR="00955BFE">
        <w:rPr>
          <w:rFonts w:ascii="Calibri" w:hAnsi="Calibri" w:cs="Arial"/>
          <w:b/>
          <w:bCs/>
          <w:color w:val="000000"/>
        </w:rPr>
        <w:t xml:space="preserve">                                                 </w:t>
      </w:r>
      <w:r>
        <w:rPr>
          <w:rFonts w:ascii="Calibri" w:hAnsi="Calibri" w:cs="Arial"/>
          <w:b/>
          <w:bCs/>
          <w:color w:val="000000"/>
        </w:rPr>
        <w:tab/>
      </w:r>
      <w:r w:rsidRPr="009C6CF1">
        <w:rPr>
          <w:rFonts w:ascii="Calibri" w:hAnsi="Calibri" w:cs="Arial"/>
          <w:b/>
          <w:bCs/>
          <w:color w:val="000000"/>
        </w:rPr>
        <w:t>Fonction</w:t>
      </w:r>
      <w:r w:rsidR="0077336A">
        <w:rPr>
          <w:rFonts w:ascii="Calibri" w:hAnsi="Calibri" w:cs="Arial"/>
          <w:b/>
          <w:bCs/>
          <w:color w:val="000000"/>
        </w:rPr>
        <w:t xml:space="preserve"> </w:t>
      </w:r>
      <w:r w:rsidRPr="009C6CF1">
        <w:rPr>
          <w:rFonts w:ascii="Calibri" w:hAnsi="Calibri" w:cs="Arial"/>
          <w:b/>
          <w:bCs/>
          <w:color w:val="000000"/>
        </w:rPr>
        <w:t>et signature :</w:t>
      </w:r>
      <w:r>
        <w:rPr>
          <w:rFonts w:ascii="Calibri" w:hAnsi="Calibri" w:cs="Arial"/>
          <w:b/>
          <w:bCs/>
          <w:color w:val="000000"/>
        </w:rPr>
        <w:t xml:space="preserve">                                                              </w:t>
      </w:r>
      <w:r w:rsidR="003E4F7E">
        <w:rPr>
          <w:rFonts w:ascii="Calibri" w:hAnsi="Calibri" w:cs="Arial"/>
          <w:b/>
          <w:bCs/>
          <w:color w:val="000000"/>
        </w:rPr>
        <w:t xml:space="preserve">        </w:t>
      </w:r>
      <w:r>
        <w:rPr>
          <w:rFonts w:ascii="Calibri" w:hAnsi="Calibri" w:cs="Arial"/>
          <w:b/>
          <w:bCs/>
          <w:color w:val="000000"/>
        </w:rPr>
        <w:t xml:space="preserve"> </w:t>
      </w:r>
    </w:p>
    <w:p w14:paraId="61C87680" w14:textId="2F105A03" w:rsidR="00DC05C0" w:rsidRDefault="00DC05C0" w:rsidP="00DC05C0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1ECE0CA9" wp14:editId="7F2320B6">
            <wp:extent cx="6142355" cy="758418"/>
            <wp:effectExtent l="0" t="0" r="0" b="3810"/>
            <wp:docPr id="106162423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27" cy="76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5BCFC" w14:textId="77777777" w:rsidR="00DC05C0" w:rsidRPr="00DC05C0" w:rsidRDefault="00DC05C0" w:rsidP="00C07BC4">
      <w:pPr>
        <w:spacing w:line="220" w:lineRule="exact"/>
        <w:ind w:left="-709" w:right="-648"/>
        <w:jc w:val="center"/>
        <w:rPr>
          <w:rFonts w:cs="Arial"/>
          <w:bCs/>
          <w:w w:val="98"/>
          <w:sz w:val="16"/>
          <w:szCs w:val="16"/>
        </w:rPr>
      </w:pPr>
    </w:p>
    <w:p w14:paraId="4CC2B1FE" w14:textId="12E93869" w:rsidR="00C07BC4" w:rsidRDefault="00C07BC4" w:rsidP="00C07BC4">
      <w:pPr>
        <w:spacing w:line="220" w:lineRule="exact"/>
        <w:ind w:left="-709" w:right="-648"/>
        <w:jc w:val="center"/>
        <w:rPr>
          <w:rFonts w:cs="Arial"/>
          <w:b/>
          <w:w w:val="98"/>
          <w:sz w:val="28"/>
          <w:szCs w:val="28"/>
          <w:u w:val="single"/>
        </w:rPr>
      </w:pPr>
      <w:r w:rsidRPr="00B72504">
        <w:rPr>
          <w:rFonts w:cs="Arial"/>
          <w:b/>
          <w:w w:val="98"/>
          <w:sz w:val="28"/>
          <w:szCs w:val="28"/>
          <w:u w:val="single"/>
        </w:rPr>
        <w:t>LISTE DES PIECES</w:t>
      </w:r>
      <w:r w:rsidR="006F7ABE">
        <w:rPr>
          <w:rFonts w:cs="Arial"/>
          <w:b/>
          <w:w w:val="98"/>
          <w:sz w:val="28"/>
          <w:szCs w:val="28"/>
          <w:u w:val="single"/>
        </w:rPr>
        <w:t xml:space="preserve"> JUSTIFICATIVES</w:t>
      </w:r>
      <w:r w:rsidRPr="00B72504">
        <w:rPr>
          <w:rFonts w:cs="Arial"/>
          <w:b/>
          <w:w w:val="98"/>
          <w:sz w:val="28"/>
          <w:szCs w:val="28"/>
          <w:u w:val="single"/>
        </w:rPr>
        <w:t xml:space="preserve"> A FOURNIR</w:t>
      </w:r>
    </w:p>
    <w:p w14:paraId="0F70EF3E" w14:textId="77777777" w:rsidR="00DC05C0" w:rsidRPr="00DC05C0" w:rsidRDefault="00DC05C0" w:rsidP="00C07BC4">
      <w:pPr>
        <w:spacing w:line="220" w:lineRule="exact"/>
        <w:ind w:left="-709" w:right="-648"/>
        <w:jc w:val="center"/>
        <w:rPr>
          <w:rFonts w:cs="Arial"/>
          <w:bCs/>
          <w:w w:val="98"/>
          <w:sz w:val="16"/>
          <w:szCs w:val="16"/>
        </w:rPr>
      </w:pPr>
    </w:p>
    <w:tbl>
      <w:tblPr>
        <w:tblW w:w="1105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  <w:gridCol w:w="704"/>
      </w:tblGrid>
      <w:tr w:rsidR="006F7ABE" w:rsidRPr="007D60AA" w14:paraId="7AF63E63" w14:textId="77777777" w:rsidTr="008728C8">
        <w:trPr>
          <w:trHeight w:val="466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F2591E5" w14:textId="77777777" w:rsidR="006F7ABE" w:rsidRPr="007D60AA" w:rsidRDefault="006F7ABE" w:rsidP="006F7ABE">
            <w:pPr>
              <w:widowControl w:val="0"/>
              <w:suppressAutoHyphens/>
              <w:spacing w:before="58" w:after="58" w:line="240" w:lineRule="auto"/>
              <w:rPr>
                <w:rFonts w:cstheme="minorHAnsi"/>
                <w:color w:val="000000"/>
                <w:kern w:val="1"/>
                <w:lang w:eastAsia="zh-CN" w:bidi="hi-IN"/>
              </w:rPr>
            </w:pPr>
            <w:r w:rsidRPr="007D60AA">
              <w:rPr>
                <w:rFonts w:cstheme="minorHAnsi"/>
                <w:b/>
                <w:bCs/>
                <w:color w:val="000000"/>
                <w:kern w:val="1"/>
                <w:lang w:eastAsia="zh-CN" w:bidi="hi-IN"/>
              </w:rPr>
              <w:t>Collectivités territoriales - établissements publics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5AD6FC" w14:textId="77777777" w:rsidR="006F7ABE" w:rsidRPr="007D60AA" w:rsidRDefault="006F7ABE" w:rsidP="006F7ABE">
            <w:pPr>
              <w:widowControl w:val="0"/>
              <w:suppressAutoHyphens/>
              <w:spacing w:before="58" w:after="58" w:line="240" w:lineRule="auto"/>
              <w:jc w:val="center"/>
              <w:rPr>
                <w:rFonts w:cstheme="minorHAnsi"/>
                <w:kern w:val="1"/>
                <w:lang w:eastAsia="zh-CN" w:bidi="hi-IN"/>
              </w:rPr>
            </w:pPr>
            <w:r w:rsidRPr="007D60AA">
              <w:rPr>
                <w:rFonts w:cstheme="minorHAnsi"/>
                <w:color w:val="000000"/>
                <w:kern w:val="1"/>
                <w:lang w:eastAsia="zh-CN" w:bidi="hi-IN"/>
              </w:rPr>
              <w:t> </w:t>
            </w:r>
          </w:p>
        </w:tc>
      </w:tr>
      <w:tr w:rsidR="006F7ABE" w:rsidRPr="007D60AA" w14:paraId="2C2550FE" w14:textId="77777777" w:rsidTr="008728C8">
        <w:trPr>
          <w:gridAfter w:val="1"/>
          <w:wAfter w:w="704" w:type="dxa"/>
          <w:trHeight w:val="466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448AF" w14:textId="77777777" w:rsidR="006F7ABE" w:rsidRPr="007D60AA" w:rsidRDefault="006F7ABE" w:rsidP="006F7ABE">
            <w:pPr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suppressAutoHyphens/>
              <w:spacing w:before="58" w:after="58" w:line="240" w:lineRule="auto"/>
              <w:ind w:left="0" w:firstLine="0"/>
              <w:contextualSpacing/>
              <w:rPr>
                <w:rFonts w:eastAsia="Wingdings" w:cstheme="minorHAnsi"/>
                <w:color w:val="000000"/>
                <w:kern w:val="1"/>
                <w:lang w:eastAsia="zh-CN" w:bidi="hi-IN"/>
              </w:rPr>
            </w:pPr>
            <w:r w:rsidRPr="007D60AA">
              <w:rPr>
                <w:rFonts w:cstheme="minorHAnsi"/>
                <w:color w:val="000000"/>
                <w:kern w:val="1"/>
                <w:lang w:eastAsia="zh-CN" w:bidi="hi-IN"/>
              </w:rPr>
              <w:t>Numéro SIREN / SIRET</w:t>
            </w:r>
          </w:p>
        </w:tc>
      </w:tr>
      <w:tr w:rsidR="006F7ABE" w:rsidRPr="007D60AA" w14:paraId="713A959C" w14:textId="77777777" w:rsidTr="008728C8">
        <w:trPr>
          <w:gridAfter w:val="1"/>
          <w:wAfter w:w="704" w:type="dxa"/>
          <w:trHeight w:val="466"/>
        </w:trPr>
        <w:tc>
          <w:tcPr>
            <w:tcW w:w="10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0FDEF" w14:textId="77777777" w:rsidR="006F7ABE" w:rsidRPr="007D60AA" w:rsidRDefault="006F7ABE" w:rsidP="006F7ABE">
            <w:pPr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suppressAutoHyphens/>
              <w:spacing w:before="58" w:after="58" w:line="240" w:lineRule="auto"/>
              <w:ind w:left="0" w:firstLine="0"/>
              <w:contextualSpacing/>
              <w:rPr>
                <w:rFonts w:eastAsia="Wingdings" w:cstheme="minorHAnsi"/>
                <w:color w:val="000000"/>
                <w:kern w:val="1"/>
                <w:lang w:eastAsia="zh-CN" w:bidi="hi-IN"/>
              </w:rPr>
            </w:pPr>
            <w:r w:rsidRPr="007D60AA">
              <w:rPr>
                <w:rFonts w:cstheme="minorHAnsi"/>
                <w:color w:val="000000"/>
                <w:kern w:val="1"/>
                <w:lang w:eastAsia="zh-CN" w:bidi="hi-IN"/>
              </w:rPr>
              <w:t>RIB</w:t>
            </w:r>
          </w:p>
        </w:tc>
      </w:tr>
      <w:tr w:rsidR="006F7ABE" w:rsidRPr="007D60AA" w14:paraId="2CD3C082" w14:textId="77777777" w:rsidTr="008728C8">
        <w:trPr>
          <w:gridAfter w:val="1"/>
          <w:wAfter w:w="704" w:type="dxa"/>
          <w:trHeight w:val="466"/>
        </w:trPr>
        <w:tc>
          <w:tcPr>
            <w:tcW w:w="10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A6F11" w14:textId="77777777" w:rsidR="006F7ABE" w:rsidRPr="007D60AA" w:rsidRDefault="006F7ABE" w:rsidP="006F7ABE">
            <w:pPr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suppressAutoHyphens/>
              <w:spacing w:before="58" w:after="58" w:line="240" w:lineRule="auto"/>
              <w:ind w:left="0" w:firstLine="0"/>
              <w:contextualSpacing/>
              <w:rPr>
                <w:rFonts w:eastAsia="Wingdings" w:cstheme="minorHAnsi"/>
                <w:color w:val="000000"/>
                <w:kern w:val="1"/>
                <w:lang w:eastAsia="zh-CN" w:bidi="hi-IN"/>
              </w:rPr>
            </w:pPr>
            <w:r w:rsidRPr="007D60AA">
              <w:rPr>
                <w:rFonts w:cstheme="minorHAnsi"/>
                <w:color w:val="000000"/>
                <w:kern w:val="1"/>
                <w:lang w:eastAsia="zh-CN" w:bidi="hi-IN"/>
              </w:rPr>
              <w:t>Arrêté préfectoral portant création d’un EPCI détaillant le champ de compétence</w:t>
            </w:r>
          </w:p>
        </w:tc>
      </w:tr>
      <w:tr w:rsidR="006F7ABE" w:rsidRPr="007D60AA" w14:paraId="092901F5" w14:textId="77777777" w:rsidTr="008728C8">
        <w:trPr>
          <w:gridAfter w:val="1"/>
          <w:wAfter w:w="704" w:type="dxa"/>
          <w:trHeight w:val="466"/>
        </w:trPr>
        <w:tc>
          <w:tcPr>
            <w:tcW w:w="10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D1344" w14:textId="77777777" w:rsidR="006F7ABE" w:rsidRPr="007D60AA" w:rsidRDefault="006F7ABE" w:rsidP="006F7ABE">
            <w:pPr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suppressAutoHyphens/>
              <w:spacing w:before="58" w:after="58" w:line="240" w:lineRule="auto"/>
              <w:ind w:left="0" w:firstLine="0"/>
              <w:contextualSpacing/>
              <w:rPr>
                <w:rFonts w:eastAsia="Wingdings" w:cstheme="minorHAnsi"/>
                <w:color w:val="000000"/>
                <w:kern w:val="1"/>
                <w:lang w:eastAsia="zh-CN" w:bidi="hi-IN"/>
              </w:rPr>
            </w:pPr>
            <w:r w:rsidRPr="007D60AA">
              <w:rPr>
                <w:rFonts w:cstheme="minorHAnsi"/>
                <w:color w:val="000000"/>
                <w:kern w:val="1"/>
                <w:lang w:eastAsia="zh-CN" w:bidi="hi-IN"/>
              </w:rPr>
              <w:t>Statuts pour les établissements publics de coopération intercommunale (détaillant les champs de compétences)</w:t>
            </w:r>
          </w:p>
        </w:tc>
      </w:tr>
    </w:tbl>
    <w:p w14:paraId="053F6812" w14:textId="77777777" w:rsidR="006F7ABE" w:rsidRPr="007D60AA" w:rsidRDefault="006F7ABE" w:rsidP="006F7ABE">
      <w:pPr>
        <w:widowControl w:val="0"/>
        <w:suppressAutoHyphens/>
        <w:autoSpaceDE w:val="0"/>
        <w:spacing w:after="0" w:line="240" w:lineRule="auto"/>
        <w:rPr>
          <w:rFonts w:cstheme="minorHAnsi"/>
          <w:kern w:val="1"/>
          <w:lang w:eastAsia="zh-CN" w:bidi="hi-IN"/>
        </w:rPr>
      </w:pPr>
    </w:p>
    <w:p w14:paraId="6C8827B8" w14:textId="77777777" w:rsidR="006F7ABE" w:rsidRPr="007D60AA" w:rsidRDefault="006F7ABE" w:rsidP="006F7ABE">
      <w:pPr>
        <w:widowControl w:val="0"/>
        <w:suppressAutoHyphens/>
        <w:autoSpaceDE w:val="0"/>
        <w:spacing w:after="0" w:line="240" w:lineRule="auto"/>
        <w:rPr>
          <w:rFonts w:cstheme="minorHAnsi"/>
          <w:kern w:val="1"/>
          <w:lang w:eastAsia="zh-CN" w:bidi="hi-IN"/>
        </w:rPr>
      </w:pPr>
    </w:p>
    <w:tbl>
      <w:tblPr>
        <w:tblW w:w="11043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  <w:gridCol w:w="690"/>
      </w:tblGrid>
      <w:tr w:rsidR="006F7ABE" w:rsidRPr="007D60AA" w14:paraId="6110B063" w14:textId="77777777" w:rsidTr="008728C8">
        <w:trPr>
          <w:trHeight w:val="484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68ABFD" w14:textId="77777777" w:rsidR="006F7ABE" w:rsidRPr="007D60AA" w:rsidRDefault="006F7ABE" w:rsidP="006F7ABE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bCs/>
                <w:kern w:val="1"/>
                <w:lang w:eastAsia="zh-CN" w:bidi="hi-IN"/>
              </w:rPr>
            </w:pPr>
            <w:r w:rsidRPr="007D60AA">
              <w:rPr>
                <w:rFonts w:cstheme="minorHAnsi"/>
                <w:b/>
                <w:bCs/>
                <w:kern w:val="1"/>
                <w:lang w:eastAsia="zh-CN" w:bidi="hi-IN"/>
              </w:rPr>
              <w:t>Associations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9AE359" w14:textId="77777777" w:rsidR="006F7ABE" w:rsidRPr="007D60AA" w:rsidRDefault="006F7ABE" w:rsidP="006F7ABE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kern w:val="1"/>
                <w:lang w:eastAsia="zh-CN" w:bidi="hi-IN"/>
              </w:rPr>
            </w:pPr>
            <w:r w:rsidRPr="007D60AA">
              <w:rPr>
                <w:rFonts w:cstheme="minorHAnsi"/>
                <w:b/>
                <w:bCs/>
                <w:color w:val="000000"/>
                <w:kern w:val="1"/>
                <w:lang w:eastAsia="zh-CN" w:bidi="hi-IN"/>
              </w:rPr>
              <w:t> </w:t>
            </w:r>
          </w:p>
        </w:tc>
      </w:tr>
      <w:tr w:rsidR="006F7ABE" w:rsidRPr="007D60AA" w14:paraId="68FC2AF8" w14:textId="77777777" w:rsidTr="008728C8">
        <w:trPr>
          <w:gridAfter w:val="1"/>
          <w:wAfter w:w="690" w:type="dxa"/>
          <w:trHeight w:val="484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BA4BF" w14:textId="77777777" w:rsidR="006F7ABE" w:rsidRPr="007D60AA" w:rsidRDefault="006F7ABE" w:rsidP="006F7ABE">
            <w:pPr>
              <w:widowControl w:val="0"/>
              <w:numPr>
                <w:ilvl w:val="0"/>
                <w:numId w:val="9"/>
              </w:numPr>
              <w:tabs>
                <w:tab w:val="left" w:pos="250"/>
              </w:tabs>
              <w:suppressAutoHyphens/>
              <w:spacing w:after="0" w:line="240" w:lineRule="auto"/>
              <w:ind w:left="0" w:firstLine="0"/>
              <w:contextualSpacing/>
              <w:rPr>
                <w:rFonts w:eastAsia="Wingdings" w:cstheme="minorHAnsi"/>
                <w:color w:val="000000"/>
                <w:kern w:val="1"/>
                <w:lang w:eastAsia="zh-CN" w:bidi="hi-IN"/>
              </w:rPr>
            </w:pPr>
            <w:r w:rsidRPr="007D60AA">
              <w:rPr>
                <w:rFonts w:cstheme="minorHAnsi"/>
                <w:color w:val="000000"/>
                <w:kern w:val="1"/>
                <w:lang w:eastAsia="zh-CN" w:bidi="hi-IN"/>
              </w:rPr>
              <w:t>Numéro SIREN / SIRET</w:t>
            </w:r>
          </w:p>
        </w:tc>
      </w:tr>
      <w:tr w:rsidR="006F7ABE" w:rsidRPr="007D60AA" w14:paraId="5CF6F801" w14:textId="77777777" w:rsidTr="008728C8">
        <w:trPr>
          <w:gridAfter w:val="1"/>
          <w:wAfter w:w="690" w:type="dxa"/>
          <w:trHeight w:val="484"/>
        </w:trPr>
        <w:tc>
          <w:tcPr>
            <w:tcW w:w="10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96867" w14:textId="77777777" w:rsidR="006F7ABE" w:rsidRPr="007D60AA" w:rsidRDefault="006F7ABE" w:rsidP="006F7ABE">
            <w:pPr>
              <w:widowControl w:val="0"/>
              <w:numPr>
                <w:ilvl w:val="0"/>
                <w:numId w:val="9"/>
              </w:numPr>
              <w:tabs>
                <w:tab w:val="left" w:pos="250"/>
              </w:tabs>
              <w:suppressAutoHyphens/>
              <w:spacing w:after="0" w:line="240" w:lineRule="auto"/>
              <w:ind w:left="0" w:firstLine="0"/>
              <w:contextualSpacing/>
              <w:rPr>
                <w:rFonts w:eastAsia="Wingdings" w:cstheme="minorHAnsi"/>
                <w:color w:val="000000"/>
                <w:kern w:val="1"/>
                <w:lang w:eastAsia="zh-CN" w:bidi="hi-IN"/>
              </w:rPr>
            </w:pPr>
            <w:r w:rsidRPr="007D60AA">
              <w:rPr>
                <w:rFonts w:cstheme="minorHAnsi"/>
                <w:color w:val="000000"/>
                <w:kern w:val="1"/>
                <w:lang w:eastAsia="zh-CN" w:bidi="hi-IN"/>
              </w:rPr>
              <w:t>RIB</w:t>
            </w:r>
          </w:p>
        </w:tc>
      </w:tr>
      <w:tr w:rsidR="006F7ABE" w:rsidRPr="007D60AA" w14:paraId="3B1B6E8B" w14:textId="77777777" w:rsidTr="008728C8">
        <w:trPr>
          <w:gridAfter w:val="1"/>
          <w:wAfter w:w="690" w:type="dxa"/>
          <w:trHeight w:val="484"/>
        </w:trPr>
        <w:tc>
          <w:tcPr>
            <w:tcW w:w="10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52E3C" w14:textId="77777777" w:rsidR="006F7ABE" w:rsidRPr="007D60AA" w:rsidRDefault="006F7ABE" w:rsidP="006F7ABE">
            <w:pPr>
              <w:widowControl w:val="0"/>
              <w:numPr>
                <w:ilvl w:val="0"/>
                <w:numId w:val="9"/>
              </w:numPr>
              <w:tabs>
                <w:tab w:val="left" w:pos="250"/>
              </w:tabs>
              <w:suppressAutoHyphens/>
              <w:spacing w:after="0" w:line="240" w:lineRule="auto"/>
              <w:ind w:left="0" w:firstLine="0"/>
              <w:contextualSpacing/>
              <w:rPr>
                <w:rFonts w:eastAsia="Wingdings" w:cstheme="minorHAnsi"/>
                <w:color w:val="000000"/>
                <w:kern w:val="1"/>
                <w:lang w:eastAsia="zh-CN" w:bidi="hi-IN"/>
              </w:rPr>
            </w:pPr>
            <w:r w:rsidRPr="007D60AA">
              <w:rPr>
                <w:rFonts w:cstheme="minorHAnsi"/>
                <w:color w:val="000000"/>
                <w:kern w:val="1"/>
                <w:lang w:eastAsia="zh-CN" w:bidi="hi-IN"/>
              </w:rPr>
              <w:t>Récépissé de déclaration en préfecture ou publication au J.O.</w:t>
            </w:r>
          </w:p>
        </w:tc>
      </w:tr>
      <w:tr w:rsidR="006F7ABE" w:rsidRPr="007D60AA" w14:paraId="2D7F703B" w14:textId="77777777" w:rsidTr="008728C8">
        <w:trPr>
          <w:gridAfter w:val="1"/>
          <w:wAfter w:w="690" w:type="dxa"/>
          <w:trHeight w:val="484"/>
        </w:trPr>
        <w:tc>
          <w:tcPr>
            <w:tcW w:w="10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C8D8F" w14:textId="77777777" w:rsidR="006F7ABE" w:rsidRPr="007D60AA" w:rsidRDefault="006F7ABE" w:rsidP="006F7ABE">
            <w:pPr>
              <w:widowControl w:val="0"/>
              <w:numPr>
                <w:ilvl w:val="0"/>
                <w:numId w:val="9"/>
              </w:numPr>
              <w:tabs>
                <w:tab w:val="left" w:pos="250"/>
              </w:tabs>
              <w:suppressAutoHyphens/>
              <w:spacing w:after="0" w:line="240" w:lineRule="auto"/>
              <w:ind w:left="0" w:firstLine="0"/>
              <w:contextualSpacing/>
              <w:rPr>
                <w:rFonts w:eastAsia="Wingdings" w:cstheme="minorHAnsi"/>
                <w:color w:val="000000"/>
                <w:kern w:val="1"/>
                <w:lang w:eastAsia="zh-CN" w:bidi="hi-IN"/>
              </w:rPr>
            </w:pPr>
            <w:r w:rsidRPr="007D60AA">
              <w:rPr>
                <w:rFonts w:cstheme="minorHAnsi"/>
                <w:color w:val="000000"/>
                <w:kern w:val="1"/>
                <w:lang w:eastAsia="zh-CN" w:bidi="hi-IN"/>
              </w:rPr>
              <w:t>Statuts</w:t>
            </w:r>
          </w:p>
        </w:tc>
      </w:tr>
      <w:tr w:rsidR="006F7ABE" w:rsidRPr="007D60AA" w14:paraId="06F263A5" w14:textId="77777777" w:rsidTr="008728C8">
        <w:trPr>
          <w:gridAfter w:val="1"/>
          <w:wAfter w:w="690" w:type="dxa"/>
          <w:trHeight w:val="484"/>
        </w:trPr>
        <w:tc>
          <w:tcPr>
            <w:tcW w:w="10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153A4" w14:textId="77777777" w:rsidR="006F7ABE" w:rsidRPr="007D60AA" w:rsidRDefault="006F7ABE" w:rsidP="006F7ABE">
            <w:pPr>
              <w:widowControl w:val="0"/>
              <w:numPr>
                <w:ilvl w:val="0"/>
                <w:numId w:val="9"/>
              </w:numPr>
              <w:tabs>
                <w:tab w:val="left" w:pos="250"/>
              </w:tabs>
              <w:suppressAutoHyphens/>
              <w:spacing w:after="0" w:line="240" w:lineRule="auto"/>
              <w:ind w:left="0" w:firstLine="0"/>
              <w:contextualSpacing/>
              <w:rPr>
                <w:rFonts w:eastAsia="Wingdings" w:cstheme="minorHAnsi"/>
                <w:color w:val="000000"/>
                <w:kern w:val="1"/>
                <w:lang w:eastAsia="zh-CN" w:bidi="hi-IN"/>
              </w:rPr>
            </w:pPr>
            <w:r w:rsidRPr="007D60AA">
              <w:rPr>
                <w:rFonts w:cstheme="minorHAnsi"/>
                <w:color w:val="000000"/>
                <w:kern w:val="1"/>
                <w:lang w:eastAsia="zh-CN" w:bidi="hi-IN"/>
              </w:rPr>
              <w:t>Liste actualisée des membres du Bureau</w:t>
            </w:r>
          </w:p>
        </w:tc>
      </w:tr>
      <w:tr w:rsidR="006F7ABE" w:rsidRPr="007D60AA" w14:paraId="47A3CD10" w14:textId="77777777" w:rsidTr="008728C8">
        <w:trPr>
          <w:gridAfter w:val="1"/>
          <w:wAfter w:w="690" w:type="dxa"/>
          <w:trHeight w:val="484"/>
        </w:trPr>
        <w:tc>
          <w:tcPr>
            <w:tcW w:w="10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552BD" w14:textId="77777777" w:rsidR="006F7ABE" w:rsidRPr="007D60AA" w:rsidRDefault="006F7ABE" w:rsidP="006F7ABE">
            <w:pPr>
              <w:widowControl w:val="0"/>
              <w:numPr>
                <w:ilvl w:val="0"/>
                <w:numId w:val="9"/>
              </w:numPr>
              <w:tabs>
                <w:tab w:val="left" w:pos="250"/>
              </w:tabs>
              <w:suppressAutoHyphens/>
              <w:spacing w:after="0" w:line="240" w:lineRule="auto"/>
              <w:ind w:left="221" w:hanging="221"/>
              <w:contextualSpacing/>
              <w:rPr>
                <w:rFonts w:eastAsia="Wingdings" w:cstheme="minorHAnsi"/>
                <w:color w:val="000000"/>
                <w:kern w:val="1"/>
                <w:lang w:eastAsia="zh-CN" w:bidi="hi-IN"/>
              </w:rPr>
            </w:pPr>
            <w:r w:rsidRPr="007D60AA">
              <w:rPr>
                <w:rFonts w:cstheme="minorHAnsi"/>
                <w:color w:val="000000"/>
                <w:kern w:val="1"/>
                <w:lang w:eastAsia="zh-CN" w:bidi="hi-IN"/>
              </w:rPr>
              <w:t xml:space="preserve">Comptes financiers : résultats et bilan relatifs à l'année précédant la demande (si l'association existant en N-1)     </w:t>
            </w:r>
            <w:r w:rsidRPr="007D60AA">
              <w:rPr>
                <w:rFonts w:cstheme="minorHAnsi"/>
                <w:b/>
                <w:bCs/>
                <w:color w:val="000000"/>
                <w:kern w:val="1"/>
                <w:lang w:eastAsia="zh-CN" w:bidi="hi-IN"/>
              </w:rPr>
              <w:t>+</w:t>
            </w:r>
            <w:r w:rsidRPr="007D60AA">
              <w:rPr>
                <w:rFonts w:cstheme="minorHAnsi"/>
                <w:color w:val="000000"/>
                <w:kern w:val="1"/>
                <w:lang w:eastAsia="zh-CN" w:bidi="hi-IN"/>
              </w:rPr>
              <w:t xml:space="preserve"> budget prévisionnel de l'exercice en cours</w:t>
            </w:r>
          </w:p>
        </w:tc>
      </w:tr>
    </w:tbl>
    <w:p w14:paraId="71FEC5B0" w14:textId="77777777" w:rsidR="006F7ABE" w:rsidRPr="007D60AA" w:rsidRDefault="006F7ABE" w:rsidP="006F7ABE">
      <w:pPr>
        <w:widowControl w:val="0"/>
        <w:suppressAutoHyphens/>
        <w:autoSpaceDE w:val="0"/>
        <w:spacing w:after="0" w:line="240" w:lineRule="auto"/>
        <w:rPr>
          <w:rFonts w:cstheme="minorHAnsi"/>
          <w:kern w:val="1"/>
          <w:lang w:eastAsia="zh-CN" w:bidi="hi-IN"/>
        </w:rPr>
      </w:pPr>
    </w:p>
    <w:p w14:paraId="609BCBF8" w14:textId="77777777" w:rsidR="006F7ABE" w:rsidRPr="007D60AA" w:rsidRDefault="006F7ABE" w:rsidP="006F7ABE">
      <w:pPr>
        <w:widowControl w:val="0"/>
        <w:suppressAutoHyphens/>
        <w:autoSpaceDE w:val="0"/>
        <w:spacing w:after="0" w:line="240" w:lineRule="auto"/>
        <w:rPr>
          <w:rFonts w:cstheme="minorHAnsi"/>
          <w:kern w:val="1"/>
          <w:lang w:eastAsia="zh-CN" w:bidi="hi-IN"/>
        </w:rPr>
      </w:pPr>
    </w:p>
    <w:tbl>
      <w:tblPr>
        <w:tblW w:w="10353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</w:tblGrid>
      <w:tr w:rsidR="006F7ABE" w:rsidRPr="007D60AA" w14:paraId="3F46A23E" w14:textId="77777777" w:rsidTr="008728C8">
        <w:trPr>
          <w:trHeight w:val="484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ECD224" w14:textId="77777777" w:rsidR="006F7ABE" w:rsidRPr="007D60AA" w:rsidRDefault="006F7ABE" w:rsidP="006F7ABE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bCs/>
                <w:color w:val="000000"/>
                <w:kern w:val="1"/>
                <w:lang w:eastAsia="zh-CN" w:bidi="hi-IN"/>
              </w:rPr>
            </w:pPr>
            <w:r w:rsidRPr="007D60AA">
              <w:rPr>
                <w:rFonts w:cstheme="minorHAnsi"/>
                <w:b/>
                <w:bCs/>
                <w:color w:val="000000"/>
                <w:kern w:val="1"/>
                <w:lang w:eastAsia="zh-CN" w:bidi="hi-IN"/>
              </w:rPr>
              <w:t>Entreprises</w:t>
            </w:r>
          </w:p>
        </w:tc>
      </w:tr>
      <w:tr w:rsidR="006F7ABE" w:rsidRPr="007D60AA" w14:paraId="6E985B6D" w14:textId="77777777" w:rsidTr="008728C8">
        <w:trPr>
          <w:trHeight w:val="484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B0555" w14:textId="77777777" w:rsidR="006F7ABE" w:rsidRPr="007D60AA" w:rsidRDefault="006F7ABE" w:rsidP="006F7ABE">
            <w:pPr>
              <w:widowControl w:val="0"/>
              <w:numPr>
                <w:ilvl w:val="0"/>
                <w:numId w:val="10"/>
              </w:numPr>
              <w:tabs>
                <w:tab w:val="left" w:pos="250"/>
              </w:tabs>
              <w:suppressAutoHyphens/>
              <w:spacing w:after="0" w:line="240" w:lineRule="auto"/>
              <w:ind w:left="0" w:firstLine="0"/>
              <w:contextualSpacing/>
              <w:rPr>
                <w:rFonts w:eastAsia="Wingdings" w:cstheme="minorHAnsi"/>
                <w:color w:val="000000"/>
                <w:kern w:val="1"/>
                <w:lang w:eastAsia="zh-CN" w:bidi="hi-IN"/>
              </w:rPr>
            </w:pPr>
            <w:r w:rsidRPr="007D60AA">
              <w:rPr>
                <w:rFonts w:cstheme="minorHAnsi"/>
                <w:color w:val="000000"/>
                <w:kern w:val="1"/>
                <w:lang w:eastAsia="zh-CN" w:bidi="hi-IN"/>
              </w:rPr>
              <w:t>Numéro SIREN / SIRET</w:t>
            </w:r>
          </w:p>
        </w:tc>
      </w:tr>
      <w:tr w:rsidR="006F7ABE" w:rsidRPr="007D60AA" w14:paraId="053CFE6D" w14:textId="77777777" w:rsidTr="008728C8">
        <w:trPr>
          <w:trHeight w:val="484"/>
        </w:trPr>
        <w:tc>
          <w:tcPr>
            <w:tcW w:w="10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64B9" w14:textId="77777777" w:rsidR="006F7ABE" w:rsidRPr="007D60AA" w:rsidRDefault="006F7ABE" w:rsidP="006F7ABE">
            <w:pPr>
              <w:widowControl w:val="0"/>
              <w:numPr>
                <w:ilvl w:val="0"/>
                <w:numId w:val="10"/>
              </w:numPr>
              <w:tabs>
                <w:tab w:val="left" w:pos="250"/>
              </w:tabs>
              <w:suppressAutoHyphens/>
              <w:spacing w:after="0" w:line="240" w:lineRule="auto"/>
              <w:ind w:left="0" w:firstLine="0"/>
              <w:contextualSpacing/>
              <w:rPr>
                <w:rFonts w:eastAsia="Wingdings" w:cstheme="minorHAnsi"/>
                <w:color w:val="000000"/>
                <w:kern w:val="1"/>
                <w:lang w:eastAsia="zh-CN" w:bidi="hi-IN"/>
              </w:rPr>
            </w:pPr>
            <w:r w:rsidRPr="007D60AA">
              <w:rPr>
                <w:rFonts w:cstheme="minorHAnsi"/>
                <w:color w:val="000000"/>
                <w:kern w:val="1"/>
                <w:lang w:eastAsia="zh-CN" w:bidi="hi-IN"/>
              </w:rPr>
              <w:t>RIB</w:t>
            </w:r>
          </w:p>
        </w:tc>
      </w:tr>
      <w:tr w:rsidR="006F7ABE" w:rsidRPr="007D60AA" w14:paraId="6CFEDF2E" w14:textId="77777777" w:rsidTr="008728C8">
        <w:trPr>
          <w:trHeight w:val="484"/>
        </w:trPr>
        <w:tc>
          <w:tcPr>
            <w:tcW w:w="10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960AF" w14:textId="77777777" w:rsidR="006F7ABE" w:rsidRPr="007D60AA" w:rsidRDefault="006F7ABE" w:rsidP="006F7ABE">
            <w:pPr>
              <w:widowControl w:val="0"/>
              <w:numPr>
                <w:ilvl w:val="0"/>
                <w:numId w:val="10"/>
              </w:numPr>
              <w:tabs>
                <w:tab w:val="left" w:pos="250"/>
              </w:tabs>
              <w:suppressAutoHyphens/>
              <w:spacing w:after="0" w:line="240" w:lineRule="auto"/>
              <w:ind w:left="0" w:firstLine="0"/>
              <w:contextualSpacing/>
              <w:rPr>
                <w:rFonts w:eastAsia="Wingdings" w:cstheme="minorHAnsi"/>
                <w:color w:val="000000"/>
                <w:kern w:val="1"/>
                <w:lang w:eastAsia="zh-CN" w:bidi="hi-IN"/>
              </w:rPr>
            </w:pPr>
            <w:r w:rsidRPr="007D60AA">
              <w:rPr>
                <w:rFonts w:cstheme="minorHAnsi"/>
                <w:color w:val="000000"/>
                <w:kern w:val="1"/>
                <w:lang w:eastAsia="zh-CN" w:bidi="hi-IN"/>
              </w:rPr>
              <w:t>Statuts</w:t>
            </w:r>
          </w:p>
        </w:tc>
      </w:tr>
      <w:tr w:rsidR="006F7ABE" w:rsidRPr="007D60AA" w14:paraId="03893EA0" w14:textId="77777777" w:rsidTr="008728C8">
        <w:trPr>
          <w:trHeight w:val="484"/>
        </w:trPr>
        <w:tc>
          <w:tcPr>
            <w:tcW w:w="10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4DE1A" w14:textId="77777777" w:rsidR="006F7ABE" w:rsidRPr="007D60AA" w:rsidRDefault="006F7ABE" w:rsidP="006F7ABE">
            <w:pPr>
              <w:widowControl w:val="0"/>
              <w:numPr>
                <w:ilvl w:val="0"/>
                <w:numId w:val="10"/>
              </w:numPr>
              <w:tabs>
                <w:tab w:val="left" w:pos="250"/>
              </w:tabs>
              <w:suppressAutoHyphens/>
              <w:spacing w:after="0" w:line="240" w:lineRule="auto"/>
              <w:ind w:left="0" w:firstLine="0"/>
              <w:contextualSpacing/>
              <w:rPr>
                <w:rFonts w:eastAsia="Wingdings" w:cstheme="minorHAnsi"/>
                <w:color w:val="000000"/>
                <w:kern w:val="1"/>
                <w:lang w:eastAsia="zh-CN" w:bidi="hi-IN"/>
              </w:rPr>
            </w:pPr>
            <w:r w:rsidRPr="007D60AA">
              <w:rPr>
                <w:rFonts w:cstheme="minorHAnsi"/>
                <w:color w:val="000000"/>
                <w:kern w:val="1"/>
                <w:lang w:eastAsia="zh-CN" w:bidi="hi-IN"/>
              </w:rPr>
              <w:t>Extrait K bis délivré par le greffe du tribunal de commerce, daté de moins de 3 mois</w:t>
            </w:r>
          </w:p>
        </w:tc>
      </w:tr>
      <w:tr w:rsidR="006F7ABE" w:rsidRPr="007D60AA" w14:paraId="4505889C" w14:textId="77777777" w:rsidTr="008728C8">
        <w:trPr>
          <w:trHeight w:val="484"/>
        </w:trPr>
        <w:tc>
          <w:tcPr>
            <w:tcW w:w="10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435EC" w14:textId="77777777" w:rsidR="006F7ABE" w:rsidRPr="007D60AA" w:rsidRDefault="006F7ABE" w:rsidP="006F7ABE">
            <w:pPr>
              <w:widowControl w:val="0"/>
              <w:numPr>
                <w:ilvl w:val="0"/>
                <w:numId w:val="10"/>
              </w:numPr>
              <w:tabs>
                <w:tab w:val="left" w:pos="250"/>
              </w:tabs>
              <w:suppressAutoHyphens/>
              <w:spacing w:after="0" w:line="240" w:lineRule="auto"/>
              <w:ind w:left="0" w:firstLine="0"/>
              <w:contextualSpacing/>
              <w:rPr>
                <w:rFonts w:eastAsia="Wingdings" w:cstheme="minorHAnsi"/>
                <w:color w:val="000000"/>
                <w:kern w:val="1"/>
                <w:lang w:eastAsia="zh-CN" w:bidi="hi-IN"/>
              </w:rPr>
            </w:pPr>
            <w:r w:rsidRPr="007D60AA">
              <w:rPr>
                <w:rFonts w:cstheme="minorHAnsi"/>
                <w:color w:val="000000"/>
                <w:kern w:val="1"/>
                <w:lang w:eastAsia="zh-CN" w:bidi="hi-IN"/>
              </w:rPr>
              <w:t>Comptes financiers : résultats et bilan relatifs à l'année précédant la demande (si l'entreprise existant en N-1)</w:t>
            </w:r>
          </w:p>
        </w:tc>
      </w:tr>
    </w:tbl>
    <w:p w14:paraId="1F233F30" w14:textId="68F7E101" w:rsidR="00C07BC4" w:rsidRDefault="00C07BC4" w:rsidP="00C07BC4">
      <w:pPr>
        <w:tabs>
          <w:tab w:val="left" w:pos="942"/>
          <w:tab w:val="left" w:pos="1149"/>
        </w:tabs>
        <w:ind w:left="15"/>
        <w:jc w:val="both"/>
        <w:rPr>
          <w:rFonts w:cs="Arial"/>
        </w:rPr>
      </w:pPr>
    </w:p>
    <w:p w14:paraId="61B35F90" w14:textId="39660F93" w:rsidR="00BF70F5" w:rsidRDefault="00BF70F5" w:rsidP="00C07BC4">
      <w:pPr>
        <w:tabs>
          <w:tab w:val="left" w:pos="1134"/>
        </w:tabs>
        <w:jc w:val="both"/>
        <w:rPr>
          <w:rFonts w:cs="Arial"/>
          <w:b/>
          <w:bCs/>
          <w:color w:val="0000FF"/>
          <w:szCs w:val="26"/>
          <w:u w:val="single"/>
        </w:rPr>
      </w:pPr>
    </w:p>
    <w:p w14:paraId="1B704256" w14:textId="3CAD9F1B" w:rsidR="00BF70F5" w:rsidRDefault="00BF70F5" w:rsidP="00C07BC4">
      <w:pPr>
        <w:tabs>
          <w:tab w:val="left" w:pos="1134"/>
        </w:tabs>
        <w:jc w:val="both"/>
        <w:rPr>
          <w:rFonts w:cs="Arial"/>
          <w:b/>
          <w:bCs/>
          <w:color w:val="0000FF"/>
          <w:szCs w:val="26"/>
          <w:u w:val="single"/>
        </w:rPr>
      </w:pPr>
    </w:p>
    <w:p w14:paraId="6BBD9BAF" w14:textId="77777777" w:rsidR="00BF70F5" w:rsidRPr="009C6CF1" w:rsidRDefault="00BF70F5" w:rsidP="00C07BC4">
      <w:pPr>
        <w:tabs>
          <w:tab w:val="left" w:pos="1134"/>
        </w:tabs>
        <w:jc w:val="both"/>
        <w:rPr>
          <w:rFonts w:cs="Arial"/>
          <w:b/>
          <w:bCs/>
          <w:color w:val="0000FF"/>
          <w:szCs w:val="26"/>
          <w:u w:val="single"/>
        </w:rPr>
      </w:pPr>
    </w:p>
    <w:p w14:paraId="393B4119" w14:textId="529835DD" w:rsidR="002B40AC" w:rsidRDefault="00BF70F5" w:rsidP="00BF70F5">
      <w:pPr>
        <w:tabs>
          <w:tab w:val="left" w:pos="1134"/>
          <w:tab w:val="center" w:pos="5159"/>
          <w:tab w:val="right" w:pos="10318"/>
        </w:tabs>
      </w:pPr>
      <w:r>
        <w:rPr>
          <w:rFonts w:cs="Arial"/>
          <w:i/>
          <w:color w:val="000000"/>
          <w:sz w:val="14"/>
          <w:szCs w:val="14"/>
        </w:rPr>
        <w:tab/>
      </w:r>
      <w:r w:rsidR="00C07BC4" w:rsidRPr="009C6CF1">
        <w:rPr>
          <w:rFonts w:cs="Arial"/>
          <w:i/>
          <w:color w:val="000000"/>
          <w:sz w:val="14"/>
          <w:szCs w:val="14"/>
        </w:rPr>
        <w:t>«</w:t>
      </w:r>
      <w:r w:rsidR="00C07BC4" w:rsidRPr="009C6CF1">
        <w:rPr>
          <w:rFonts w:cs="Arial"/>
          <w:color w:val="000000"/>
          <w:sz w:val="14"/>
          <w:szCs w:val="14"/>
        </w:rPr>
        <w:t xml:space="preserve"> La loi n° 78.17 du 6 janvier 1978 relative à l'informatique, aux fichiers et aux libertés garantit un droit d'accès auprès du directeur de la Caf »</w:t>
      </w:r>
      <w:r>
        <w:rPr>
          <w:rFonts w:cs="Arial"/>
          <w:color w:val="000000"/>
          <w:sz w:val="14"/>
          <w:szCs w:val="14"/>
        </w:rPr>
        <w:tab/>
      </w:r>
    </w:p>
    <w:sectPr w:rsidR="002B40AC" w:rsidSect="00BF70F5">
      <w:pgSz w:w="11906" w:h="16838"/>
      <w:pgMar w:top="720" w:right="794" w:bottom="720" w:left="79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44C6" w14:textId="77777777" w:rsidR="00405C2C" w:rsidRDefault="00405C2C" w:rsidP="00405C2C">
      <w:pPr>
        <w:spacing w:after="0" w:line="240" w:lineRule="auto"/>
      </w:pPr>
      <w:r>
        <w:separator/>
      </w:r>
    </w:p>
  </w:endnote>
  <w:endnote w:type="continuationSeparator" w:id="0">
    <w:p w14:paraId="21DB90C8" w14:textId="77777777" w:rsidR="00405C2C" w:rsidRDefault="00405C2C" w:rsidP="0040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1211918014"/>
      <w:docPartObj>
        <w:docPartGallery w:val="Page Numbers (Bottom of Page)"/>
        <w:docPartUnique/>
      </w:docPartObj>
    </w:sdtPr>
    <w:sdtEndPr/>
    <w:sdtContent>
      <w:p w14:paraId="731B38FB" w14:textId="77777777" w:rsidR="00796A9D" w:rsidRPr="00D10CE9" w:rsidRDefault="00D10CE9">
        <w:pPr>
          <w:pStyle w:val="Pieddepage"/>
          <w:jc w:val="right"/>
          <w:rPr>
            <w:rFonts w:asciiTheme="minorHAnsi" w:hAnsiTheme="minorHAnsi" w:cstheme="minorHAnsi"/>
            <w:sz w:val="18"/>
            <w:szCs w:val="18"/>
          </w:rPr>
        </w:pPr>
        <w:r w:rsidRPr="00D10CE9">
          <w:rPr>
            <w:rFonts w:asciiTheme="minorHAnsi" w:hAnsiTheme="minorHAnsi" w:cstheme="minorHAnsi"/>
            <w:sz w:val="18"/>
            <w:szCs w:val="18"/>
          </w:rPr>
          <w:t xml:space="preserve">Page </w:t>
        </w:r>
        <w:r w:rsidR="00796A9D" w:rsidRPr="00D10CE9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796A9D" w:rsidRPr="00D10CE9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796A9D" w:rsidRPr="00D10CE9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796A9D" w:rsidRPr="00D10CE9">
          <w:rPr>
            <w:rFonts w:asciiTheme="minorHAnsi" w:hAnsiTheme="minorHAnsi" w:cstheme="minorHAnsi"/>
            <w:sz w:val="18"/>
            <w:szCs w:val="18"/>
          </w:rPr>
          <w:t>2</w:t>
        </w:r>
        <w:r w:rsidR="00796A9D" w:rsidRPr="00D10CE9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665DA1C" w14:textId="77777777" w:rsidR="00405C2C" w:rsidRPr="00D10CE9" w:rsidRDefault="00405C2C">
    <w:pPr>
      <w:pStyle w:val="Pieddepage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248158115"/>
      <w:docPartObj>
        <w:docPartGallery w:val="Page Numbers (Bottom of Page)"/>
        <w:docPartUnique/>
      </w:docPartObj>
    </w:sdtPr>
    <w:sdtEndPr/>
    <w:sdtContent>
      <w:p w14:paraId="735D96E5" w14:textId="5C7D8A2A" w:rsidR="00BF70F5" w:rsidRPr="00BF70F5" w:rsidRDefault="00BF70F5">
        <w:pPr>
          <w:pStyle w:val="Pieddepag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BF70F5">
          <w:rPr>
            <w:rFonts w:asciiTheme="minorHAnsi" w:hAnsiTheme="minorHAnsi" w:cstheme="minorHAnsi"/>
            <w:sz w:val="16"/>
            <w:szCs w:val="16"/>
          </w:rPr>
          <w:t xml:space="preserve">Page </w:t>
        </w:r>
        <w:r w:rsidRPr="00BF70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BF70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BF70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BF70F5">
          <w:rPr>
            <w:rFonts w:asciiTheme="minorHAnsi" w:hAnsiTheme="minorHAnsi" w:cstheme="minorHAnsi"/>
            <w:sz w:val="16"/>
            <w:szCs w:val="16"/>
          </w:rPr>
          <w:t>2</w:t>
        </w:r>
        <w:r w:rsidRPr="00BF70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752DA69C" w14:textId="77777777" w:rsidR="00BF70F5" w:rsidRDefault="00BF70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606D" w14:textId="77777777" w:rsidR="00405C2C" w:rsidRDefault="00405C2C" w:rsidP="00405C2C">
      <w:pPr>
        <w:spacing w:after="0" w:line="240" w:lineRule="auto"/>
      </w:pPr>
      <w:r>
        <w:separator/>
      </w:r>
    </w:p>
  </w:footnote>
  <w:footnote w:type="continuationSeparator" w:id="0">
    <w:p w14:paraId="66D4BB83" w14:textId="77777777" w:rsidR="00405C2C" w:rsidRDefault="00405C2C" w:rsidP="0040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2"/>
        <w:szCs w:val="1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Wingdings"/>
      </w:rPr>
    </w:lvl>
  </w:abstractNum>
  <w:abstractNum w:abstractNumId="3" w15:restartNumberingAfterBreak="0">
    <w:nsid w:val="0AC13505"/>
    <w:multiLevelType w:val="hybridMultilevel"/>
    <w:tmpl w:val="89200AB4"/>
    <w:lvl w:ilvl="0" w:tplc="07C8EBC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70908"/>
    <w:multiLevelType w:val="hybridMultilevel"/>
    <w:tmpl w:val="3D08D318"/>
    <w:lvl w:ilvl="0" w:tplc="07C8EBC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15F3F"/>
    <w:multiLevelType w:val="hybridMultilevel"/>
    <w:tmpl w:val="8BACE2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87C03"/>
    <w:multiLevelType w:val="hybridMultilevel"/>
    <w:tmpl w:val="798A29FA"/>
    <w:lvl w:ilvl="0" w:tplc="481833B2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7B820193"/>
    <w:multiLevelType w:val="hybridMultilevel"/>
    <w:tmpl w:val="2A4875F0"/>
    <w:lvl w:ilvl="0" w:tplc="07C8EBC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87786">
    <w:abstractNumId w:val="5"/>
  </w:num>
  <w:num w:numId="2" w16cid:durableId="463352786">
    <w:abstractNumId w:val="0"/>
  </w:num>
  <w:num w:numId="3" w16cid:durableId="208690405">
    <w:abstractNumId w:val="1"/>
  </w:num>
  <w:num w:numId="4" w16cid:durableId="665940785">
    <w:abstractNumId w:val="2"/>
  </w:num>
  <w:num w:numId="5" w16cid:durableId="439229923">
    <w:abstractNumId w:val="6"/>
  </w:num>
  <w:num w:numId="6" w16cid:durableId="1745177970">
    <w:abstractNumId w:val="0"/>
  </w:num>
  <w:num w:numId="7" w16cid:durableId="1813327378">
    <w:abstractNumId w:val="0"/>
  </w:num>
  <w:num w:numId="8" w16cid:durableId="284436048">
    <w:abstractNumId w:val="7"/>
  </w:num>
  <w:num w:numId="9" w16cid:durableId="63067536">
    <w:abstractNumId w:val="4"/>
  </w:num>
  <w:num w:numId="10" w16cid:durableId="1170876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81"/>
    <w:rsid w:val="0000131C"/>
    <w:rsid w:val="00021081"/>
    <w:rsid w:val="0004482A"/>
    <w:rsid w:val="000657B0"/>
    <w:rsid w:val="00073D1A"/>
    <w:rsid w:val="00082F71"/>
    <w:rsid w:val="00085B87"/>
    <w:rsid w:val="000970E7"/>
    <w:rsid w:val="000A42CD"/>
    <w:rsid w:val="000B2284"/>
    <w:rsid w:val="000B5688"/>
    <w:rsid w:val="000B6185"/>
    <w:rsid w:val="000B66D9"/>
    <w:rsid w:val="000C1365"/>
    <w:rsid w:val="000C2E5E"/>
    <w:rsid w:val="000C69AE"/>
    <w:rsid w:val="000E2A95"/>
    <w:rsid w:val="000E3ABF"/>
    <w:rsid w:val="001125B2"/>
    <w:rsid w:val="00116BBA"/>
    <w:rsid w:val="001233B9"/>
    <w:rsid w:val="00142431"/>
    <w:rsid w:val="00142AC0"/>
    <w:rsid w:val="00152815"/>
    <w:rsid w:val="00156D3E"/>
    <w:rsid w:val="00164245"/>
    <w:rsid w:val="00165DAB"/>
    <w:rsid w:val="001707B5"/>
    <w:rsid w:val="00175BE7"/>
    <w:rsid w:val="0018432C"/>
    <w:rsid w:val="00191465"/>
    <w:rsid w:val="00197A9A"/>
    <w:rsid w:val="001A1281"/>
    <w:rsid w:val="001B0650"/>
    <w:rsid w:val="001B0A0C"/>
    <w:rsid w:val="001B0D62"/>
    <w:rsid w:val="001B3F56"/>
    <w:rsid w:val="001B6319"/>
    <w:rsid w:val="001C612F"/>
    <w:rsid w:val="001D5651"/>
    <w:rsid w:val="001D6D1C"/>
    <w:rsid w:val="002114B7"/>
    <w:rsid w:val="002114C4"/>
    <w:rsid w:val="0025335F"/>
    <w:rsid w:val="00253E1E"/>
    <w:rsid w:val="00257757"/>
    <w:rsid w:val="00274C45"/>
    <w:rsid w:val="0027622B"/>
    <w:rsid w:val="0028155B"/>
    <w:rsid w:val="00291D9E"/>
    <w:rsid w:val="002A13BE"/>
    <w:rsid w:val="002A386D"/>
    <w:rsid w:val="002B40AC"/>
    <w:rsid w:val="002B6DB2"/>
    <w:rsid w:val="002C539D"/>
    <w:rsid w:val="002D15D7"/>
    <w:rsid w:val="002E3FFB"/>
    <w:rsid w:val="002F4AC9"/>
    <w:rsid w:val="003124DC"/>
    <w:rsid w:val="0031716D"/>
    <w:rsid w:val="0033360E"/>
    <w:rsid w:val="003448EB"/>
    <w:rsid w:val="0035070A"/>
    <w:rsid w:val="003A09AC"/>
    <w:rsid w:val="003E102E"/>
    <w:rsid w:val="003E4F7E"/>
    <w:rsid w:val="0040228D"/>
    <w:rsid w:val="004055AA"/>
    <w:rsid w:val="00405C2C"/>
    <w:rsid w:val="004166A6"/>
    <w:rsid w:val="004228A4"/>
    <w:rsid w:val="00423BC5"/>
    <w:rsid w:val="00431B54"/>
    <w:rsid w:val="00434967"/>
    <w:rsid w:val="00436215"/>
    <w:rsid w:val="004560D5"/>
    <w:rsid w:val="004604E5"/>
    <w:rsid w:val="0046459F"/>
    <w:rsid w:val="0049158A"/>
    <w:rsid w:val="004966D6"/>
    <w:rsid w:val="004A0FB5"/>
    <w:rsid w:val="004B04C2"/>
    <w:rsid w:val="004B7EA9"/>
    <w:rsid w:val="004C010F"/>
    <w:rsid w:val="004C0111"/>
    <w:rsid w:val="004C2EF4"/>
    <w:rsid w:val="004C7DA5"/>
    <w:rsid w:val="004D5DFD"/>
    <w:rsid w:val="004D69DE"/>
    <w:rsid w:val="004E14FC"/>
    <w:rsid w:val="00502AA4"/>
    <w:rsid w:val="00523DC5"/>
    <w:rsid w:val="00534067"/>
    <w:rsid w:val="00545E52"/>
    <w:rsid w:val="005768E1"/>
    <w:rsid w:val="0058070C"/>
    <w:rsid w:val="00580C80"/>
    <w:rsid w:val="00582352"/>
    <w:rsid w:val="00594461"/>
    <w:rsid w:val="005944B4"/>
    <w:rsid w:val="00594BC4"/>
    <w:rsid w:val="005A3CE5"/>
    <w:rsid w:val="005A564F"/>
    <w:rsid w:val="005A70A7"/>
    <w:rsid w:val="005C5374"/>
    <w:rsid w:val="005D2430"/>
    <w:rsid w:val="005D731C"/>
    <w:rsid w:val="00610BCD"/>
    <w:rsid w:val="00621247"/>
    <w:rsid w:val="0062619D"/>
    <w:rsid w:val="00630985"/>
    <w:rsid w:val="00657D77"/>
    <w:rsid w:val="00676E93"/>
    <w:rsid w:val="006879DC"/>
    <w:rsid w:val="00693C10"/>
    <w:rsid w:val="006A4761"/>
    <w:rsid w:val="006B24E0"/>
    <w:rsid w:val="006B7BDC"/>
    <w:rsid w:val="006D1408"/>
    <w:rsid w:val="006F7ABE"/>
    <w:rsid w:val="00715EE1"/>
    <w:rsid w:val="0071695A"/>
    <w:rsid w:val="00721F18"/>
    <w:rsid w:val="0072415C"/>
    <w:rsid w:val="00741F5C"/>
    <w:rsid w:val="00744D3E"/>
    <w:rsid w:val="0077336A"/>
    <w:rsid w:val="0078228E"/>
    <w:rsid w:val="00796A9D"/>
    <w:rsid w:val="007B0C1F"/>
    <w:rsid w:val="007B1212"/>
    <w:rsid w:val="007B78A5"/>
    <w:rsid w:val="007D60AA"/>
    <w:rsid w:val="007E08AD"/>
    <w:rsid w:val="007E3C4F"/>
    <w:rsid w:val="007F05BB"/>
    <w:rsid w:val="0080521B"/>
    <w:rsid w:val="00826721"/>
    <w:rsid w:val="00831D2D"/>
    <w:rsid w:val="00854B46"/>
    <w:rsid w:val="0086704C"/>
    <w:rsid w:val="008924CE"/>
    <w:rsid w:val="0089638D"/>
    <w:rsid w:val="00897EC9"/>
    <w:rsid w:val="008A1A26"/>
    <w:rsid w:val="008B0325"/>
    <w:rsid w:val="008B2B25"/>
    <w:rsid w:val="008C351A"/>
    <w:rsid w:val="008C37E8"/>
    <w:rsid w:val="008E549A"/>
    <w:rsid w:val="008E7237"/>
    <w:rsid w:val="008F6CD3"/>
    <w:rsid w:val="008F6DB7"/>
    <w:rsid w:val="00901F69"/>
    <w:rsid w:val="009179DA"/>
    <w:rsid w:val="0093529E"/>
    <w:rsid w:val="00955BFE"/>
    <w:rsid w:val="00962F50"/>
    <w:rsid w:val="00967D39"/>
    <w:rsid w:val="00974D23"/>
    <w:rsid w:val="00977618"/>
    <w:rsid w:val="00983AE5"/>
    <w:rsid w:val="00984258"/>
    <w:rsid w:val="00996BD3"/>
    <w:rsid w:val="009B1A71"/>
    <w:rsid w:val="009D3970"/>
    <w:rsid w:val="009E6DDF"/>
    <w:rsid w:val="009E768F"/>
    <w:rsid w:val="00A0143A"/>
    <w:rsid w:val="00A107FE"/>
    <w:rsid w:val="00A20B50"/>
    <w:rsid w:val="00A41CA1"/>
    <w:rsid w:val="00A4425B"/>
    <w:rsid w:val="00A60877"/>
    <w:rsid w:val="00A82CE2"/>
    <w:rsid w:val="00A94672"/>
    <w:rsid w:val="00A97031"/>
    <w:rsid w:val="00AD6B10"/>
    <w:rsid w:val="00AE283A"/>
    <w:rsid w:val="00B13B6B"/>
    <w:rsid w:val="00B1553E"/>
    <w:rsid w:val="00B15B2E"/>
    <w:rsid w:val="00B228FB"/>
    <w:rsid w:val="00B27B29"/>
    <w:rsid w:val="00B55915"/>
    <w:rsid w:val="00B6310B"/>
    <w:rsid w:val="00B7176C"/>
    <w:rsid w:val="00B731E6"/>
    <w:rsid w:val="00B936CC"/>
    <w:rsid w:val="00B94C1B"/>
    <w:rsid w:val="00B965EF"/>
    <w:rsid w:val="00BA3717"/>
    <w:rsid w:val="00BA62DB"/>
    <w:rsid w:val="00BA6F74"/>
    <w:rsid w:val="00BC26FD"/>
    <w:rsid w:val="00BC3E81"/>
    <w:rsid w:val="00BC5B05"/>
    <w:rsid w:val="00BD6DE1"/>
    <w:rsid w:val="00BF70F5"/>
    <w:rsid w:val="00C07BC4"/>
    <w:rsid w:val="00C242F8"/>
    <w:rsid w:val="00C24C38"/>
    <w:rsid w:val="00C4033C"/>
    <w:rsid w:val="00C71A03"/>
    <w:rsid w:val="00C74A12"/>
    <w:rsid w:val="00C8279E"/>
    <w:rsid w:val="00C86F51"/>
    <w:rsid w:val="00CA24B2"/>
    <w:rsid w:val="00CB2CD6"/>
    <w:rsid w:val="00CC4BF7"/>
    <w:rsid w:val="00CF1FFD"/>
    <w:rsid w:val="00D10CE9"/>
    <w:rsid w:val="00D14D9F"/>
    <w:rsid w:val="00D21CD1"/>
    <w:rsid w:val="00D25888"/>
    <w:rsid w:val="00D27880"/>
    <w:rsid w:val="00D31D62"/>
    <w:rsid w:val="00D36524"/>
    <w:rsid w:val="00D40A1D"/>
    <w:rsid w:val="00D40EDA"/>
    <w:rsid w:val="00D43486"/>
    <w:rsid w:val="00D720A5"/>
    <w:rsid w:val="00D876C4"/>
    <w:rsid w:val="00DC05C0"/>
    <w:rsid w:val="00DD763E"/>
    <w:rsid w:val="00DD79D4"/>
    <w:rsid w:val="00DD7C79"/>
    <w:rsid w:val="00DD7F55"/>
    <w:rsid w:val="00DF64C0"/>
    <w:rsid w:val="00E16623"/>
    <w:rsid w:val="00E311A0"/>
    <w:rsid w:val="00E328CA"/>
    <w:rsid w:val="00E53E31"/>
    <w:rsid w:val="00E62635"/>
    <w:rsid w:val="00EA410F"/>
    <w:rsid w:val="00EA460F"/>
    <w:rsid w:val="00EB00B2"/>
    <w:rsid w:val="00EC14B5"/>
    <w:rsid w:val="00EE41E7"/>
    <w:rsid w:val="00F16281"/>
    <w:rsid w:val="00F26A97"/>
    <w:rsid w:val="00F73CB0"/>
    <w:rsid w:val="00F80AE5"/>
    <w:rsid w:val="00F82A17"/>
    <w:rsid w:val="00F95A7D"/>
    <w:rsid w:val="00F963DE"/>
    <w:rsid w:val="00FD391C"/>
    <w:rsid w:val="00FF62EF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412030EA"/>
  <w15:chartTrackingRefBased/>
  <w15:docId w15:val="{1D76290D-37E4-49DE-9A0C-DA1669E0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02108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02108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408"/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rsid w:val="006D140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8F6D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C07B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B631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1B6319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40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2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4BF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4BF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C4BF7"/>
    <w:rPr>
      <w:vertAlign w:val="superscript"/>
    </w:rPr>
  </w:style>
  <w:style w:type="paragraph" w:customStyle="1" w:styleId="western">
    <w:name w:val="western"/>
    <w:basedOn w:val="Normal"/>
    <w:rsid w:val="000657B0"/>
    <w:pPr>
      <w:spacing w:before="100" w:beforeAutospacing="1" w:after="0" w:line="240" w:lineRule="auto"/>
      <w:jc w:val="both"/>
    </w:pPr>
    <w:rPr>
      <w:rFonts w:ascii="Arial" w:eastAsiaTheme="minorHAnsi" w:hAnsi="Arial" w:cs="Arial"/>
      <w:color w:val="000000"/>
      <w:sz w:val="28"/>
      <w:szCs w:val="28"/>
      <w:lang w:eastAsia="fr-FR"/>
    </w:rPr>
  </w:style>
  <w:style w:type="paragraph" w:customStyle="1" w:styleId="Sansinterligne1">
    <w:name w:val="Sans interligne1"/>
    <w:rsid w:val="007E08AD"/>
    <w:pPr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DC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D685-E1C2-4E0D-9D41-44704D1C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7</Pages>
  <Words>1196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FRADETAL 451</dc:creator>
  <cp:keywords/>
  <dc:description/>
  <cp:lastModifiedBy>Cecile FRADETAL 451</cp:lastModifiedBy>
  <cp:revision>70</cp:revision>
  <cp:lastPrinted>2023-12-18T08:57:00Z</cp:lastPrinted>
  <dcterms:created xsi:type="dcterms:W3CDTF">2023-12-12T14:00:00Z</dcterms:created>
  <dcterms:modified xsi:type="dcterms:W3CDTF">2024-12-09T14:28:00Z</dcterms:modified>
</cp:coreProperties>
</file>